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96493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55989619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E43012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061F" w14:textId="77777777" w:rsidR="00A7207F" w:rsidRPr="00BB4B8B" w:rsidRDefault="00AB48C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01/2024</w:t>
            </w:r>
          </w:p>
        </w:tc>
      </w:tr>
    </w:tbl>
    <w:p w14:paraId="59C317D2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29DD11C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5ABD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4EBEDC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CD0A5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2D7A146C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A0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5072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FDD8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</w:t>
            </w:r>
            <w:proofErr w:type="spellStart"/>
            <w:r w:rsidR="00BB4B8B" w:rsidRPr="00BB4B8B">
              <w:rPr>
                <w:rFonts w:cs="Arial"/>
                <w:b/>
              </w:rPr>
              <w:t>Scuola</w:t>
            </w:r>
            <w:proofErr w:type="spellEnd"/>
            <w:r w:rsidR="00BB4B8B" w:rsidRPr="00BB4B8B">
              <w:rPr>
                <w:rFonts w:cs="Arial"/>
                <w:b/>
              </w:rPr>
              <w:t xml:space="preserve"> </w:t>
            </w:r>
            <w:proofErr w:type="spellStart"/>
            <w:r w:rsidR="00BB4B8B" w:rsidRPr="00BB4B8B">
              <w:rPr>
                <w:rFonts w:cs="Arial"/>
                <w:b/>
              </w:rPr>
              <w:t>elementare</w:t>
            </w:r>
            <w:proofErr w:type="spellEnd"/>
            <w:r w:rsidR="00BB4B8B" w:rsidRPr="00BB4B8B">
              <w:rPr>
                <w:rFonts w:cs="Arial"/>
                <w:b/>
              </w:rPr>
              <w:t xml:space="preserve"> Milana </w:t>
            </w:r>
            <w:proofErr w:type="spellStart"/>
            <w:r w:rsidR="00BB4B8B" w:rsidRPr="00BB4B8B">
              <w:rPr>
                <w:rFonts w:cs="Arial"/>
                <w:b/>
              </w:rPr>
              <w:t>Šorga</w:t>
            </w:r>
            <w:proofErr w:type="spellEnd"/>
            <w:r w:rsidR="00BB4B8B" w:rsidRPr="00BB4B8B">
              <w:rPr>
                <w:rFonts w:cs="Arial"/>
                <w:b/>
              </w:rPr>
              <w:t xml:space="preserve"> Oprtalj-</w:t>
            </w:r>
            <w:proofErr w:type="spellStart"/>
            <w:r w:rsidR="00BB4B8B" w:rsidRPr="00BB4B8B">
              <w:rPr>
                <w:rFonts w:cs="Arial"/>
                <w:b/>
              </w:rPr>
              <w:t>Portole</w:t>
            </w:r>
            <w:proofErr w:type="spellEnd"/>
          </w:p>
        </w:tc>
      </w:tr>
      <w:tr w:rsidR="00A7207F" w14:paraId="29BF95B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3B9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1E1B6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B74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 xml:space="preserve">Matka </w:t>
            </w:r>
            <w:proofErr w:type="spellStart"/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Laginje</w:t>
            </w:r>
            <w:proofErr w:type="spellEnd"/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 xml:space="preserve"> 25</w:t>
            </w:r>
          </w:p>
        </w:tc>
      </w:tr>
      <w:tr w:rsidR="00A7207F" w14:paraId="4F85283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F23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D6B0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178B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234D23F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44A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CA5A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ADD1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0EFE0838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6F1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A114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5C7C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6264E2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8E078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3FFA4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30D7F" w14:textId="43E80187" w:rsidR="00A7207F" w:rsidRDefault="00655010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Predškolskog programa pri Školi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998F97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4944CA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EDC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EF3A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8AB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8E0087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4E333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E5D9A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A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13BA394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507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DF4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5C981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5498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EF99860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49F3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6720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D43A3" w14:textId="200AE187" w:rsidR="00A7207F" w:rsidRPr="00655010" w:rsidRDefault="00921060" w:rsidP="00921060">
            <w:pPr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BEB9" w14:textId="0228B616" w:rsidR="00A7207F" w:rsidRPr="00655010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noćenj</w:t>
            </w:r>
            <w:r w:rsidR="00655010">
              <w:rPr>
                <w:rFonts w:cs="Arial"/>
              </w:rPr>
              <w:t>a</w:t>
            </w:r>
          </w:p>
        </w:tc>
      </w:tr>
      <w:tr w:rsidR="00A7207F" w14:paraId="2D631A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543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5DA4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3C702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832C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63C2B1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F91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A3AF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47AAE" w14:textId="3E4B828C" w:rsidR="00A7207F" w:rsidRPr="00655010" w:rsidRDefault="002B2747" w:rsidP="002B2747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              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4F76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1D2EFC6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D3D2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3B4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413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A9A57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68C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945A93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3A47A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5B0E9F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116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9A7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F52F" w14:textId="77777777" w:rsidR="00A7207F" w:rsidRPr="00BB4B8B" w:rsidRDefault="008979CC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Martinovo selo (Jelenje) -Cinestar Rijeka</w:t>
            </w:r>
          </w:p>
        </w:tc>
      </w:tr>
      <w:tr w:rsidR="00A7207F" w14:paraId="2A6E96D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4CB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29B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741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697FD447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835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F83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59E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8DF2A8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F994F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A94CA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EA485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A53D6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14:paraId="52400E6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867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461BF" w14:textId="77777777"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AB4A" w14:textId="77777777" w:rsidR="00A7207F" w:rsidRPr="00BB4B8B" w:rsidRDefault="008979CC" w:rsidP="002E21E4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16.10.2024.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F3A0" w14:textId="77777777" w:rsidR="00A7207F" w:rsidRPr="00BB4B8B" w:rsidRDefault="008979CC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16.10.2024.</w:t>
            </w:r>
          </w:p>
        </w:tc>
      </w:tr>
      <w:tr w:rsidR="00A7207F" w14:paraId="3A593D3B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5D2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962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F187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536A96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ED149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F909E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F8F5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4CD762B5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B79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130A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8979CC">
              <w:rPr>
                <w:rFonts w:cs="Arial"/>
              </w:rPr>
              <w:t xml:space="preserve">djece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3268B" w14:textId="77777777" w:rsidR="00A7207F" w:rsidRPr="00BB4B8B" w:rsidRDefault="008979CC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A061" w14:textId="77777777" w:rsidR="00A7207F" w:rsidRDefault="008979CC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pet djece</w:t>
            </w:r>
          </w:p>
        </w:tc>
      </w:tr>
      <w:tr w:rsidR="00A7207F" w14:paraId="327080D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29FC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98ACF" w14:textId="77777777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odgajatelja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F1379" w14:textId="368F7EFF" w:rsidR="00A7207F" w:rsidRPr="00BB4B8B" w:rsidRDefault="00655010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CE7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6BD844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B22A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22A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38E3F" w14:textId="3A07C624" w:rsidR="00A7207F" w:rsidRPr="00BB4B8B" w:rsidRDefault="00A7207F" w:rsidP="002B274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E83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1B6BBEC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ADF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438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EBD7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4A5869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5409CD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8D8BD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F8748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27BB521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E40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D430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014A" w14:textId="77777777" w:rsidR="00A7207F" w:rsidRDefault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Oprtalj</w:t>
            </w:r>
          </w:p>
        </w:tc>
      </w:tr>
      <w:tr w:rsidR="00A7207F" w14:paraId="5894FD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3C6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25C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73F9" w14:textId="77777777" w:rsidR="00A7207F" w:rsidRDefault="008979CC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Martinovo selo Općina Jelenje</w:t>
            </w:r>
          </w:p>
        </w:tc>
      </w:tr>
      <w:tr w:rsidR="00A7207F" w14:paraId="69141E5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EDE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75824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3C03" w14:textId="77777777" w:rsidR="00A7207F" w:rsidRDefault="008979C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Cinestar Rijeka</w:t>
            </w:r>
          </w:p>
        </w:tc>
      </w:tr>
      <w:tr w:rsidR="00A7207F" w14:paraId="41C0FD9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C2AD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9DD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36D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F95E38C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CA29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86E29B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04D6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6DC1922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531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76E4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1698" w14:textId="77777777" w:rsidR="00A7207F" w:rsidRDefault="002E21E4" w:rsidP="00C838C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7207F" w14:paraId="5C42534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6A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A5D9B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EBC2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07FD6FD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E66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354E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31C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04EE3D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48F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13BB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CB45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692510B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9DC7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99A2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BA7C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2756DFE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E5AD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01D0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6B2D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8C428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7A06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31EF01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AD3CE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625C36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13D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7D3D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631B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6F08CFD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E99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F40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A683" w14:textId="77777777" w:rsidR="00A7207F" w:rsidRPr="00715F0B" w:rsidRDefault="00715F0B" w:rsidP="00EE2E48">
            <w:pPr>
              <w:spacing w:after="0" w:line="240" w:lineRule="auto"/>
              <w:rPr>
                <w:rFonts w:cs="Arial"/>
              </w:rPr>
            </w:pPr>
            <w:r>
              <w:t xml:space="preserve"> </w:t>
            </w:r>
          </w:p>
        </w:tc>
      </w:tr>
      <w:tr w:rsidR="00A7207F" w14:paraId="3E545D6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B878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A7CD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0C3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423B23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F718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750E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5D39" w14:textId="77777777" w:rsidR="00715F0B" w:rsidRPr="00BB4B8B" w:rsidRDefault="00715F0B" w:rsidP="002B274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90F02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F361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B9CB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657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674FE65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4E57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7759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7F1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4827B92B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153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734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99A0C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43363FB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F7754C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BB3CF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DE5D1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2DC27B8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4F0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9930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9CC1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20D832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5E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1B75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2F52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DC1350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17E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A7CD8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489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4B501BC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15A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24B3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D03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50B81E5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7AC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A980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8C96" w14:textId="77777777" w:rsidR="00715F0B" w:rsidRPr="00BB4B8B" w:rsidRDefault="00715F0B" w:rsidP="002B274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87C0E89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11D9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FAD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649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5C1E726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46662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9AB7A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441D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05F676A5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B41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C927E" w14:textId="72E9DBAC" w:rsidR="00715F0B" w:rsidRPr="002B2747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BE1F" w14:textId="77777777" w:rsidR="00715F0B" w:rsidRDefault="00715F0B" w:rsidP="002B274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F2210B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411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6B64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ADF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2FBCB33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D54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E09B8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9429" w14:textId="71DC1A9C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5DB6FEF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F495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FC20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503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39AD232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FB55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07F4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CF5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772BFABA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BA61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2018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6C5E56F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B2BF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28E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AFF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E7F91B0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B752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671C" w14:textId="77777777" w:rsidR="00715F0B" w:rsidRPr="00EE2E48" w:rsidRDefault="008979CC" w:rsidP="00CC26F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11/10/2024</w:t>
            </w:r>
          </w:p>
        </w:tc>
      </w:tr>
      <w:tr w:rsidR="00CC26F2" w14:paraId="20D22C83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4D1B9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764F" w14:textId="77777777" w:rsidR="00CC26F2" w:rsidRPr="00EE2E48" w:rsidRDefault="008979CC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14/10/2024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6ED9" w14:textId="77777777" w:rsidR="00CC26F2" w:rsidRDefault="00CC26F2" w:rsidP="00C838C7">
            <w:pPr>
              <w:spacing w:after="0" w:line="240" w:lineRule="auto"/>
              <w:jc w:val="center"/>
            </w:pPr>
          </w:p>
        </w:tc>
      </w:tr>
    </w:tbl>
    <w:p w14:paraId="3A02617A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8624E8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3E6B564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36D9B55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90E92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1F12BA41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2C8024BC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4B0E00F6" w14:textId="77777777" w:rsidR="006D1D7E" w:rsidRPr="002B2747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347ADD6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: </w:t>
      </w:r>
    </w:p>
    <w:p w14:paraId="1FE4EE1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2C8ED23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E23EE2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437474BC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lastRenderedPageBreak/>
        <w:t xml:space="preserve">b) osiguranje odgovornosti i jamčevine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.</w:t>
      </w:r>
    </w:p>
    <w:p w14:paraId="65AF220B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0AB9E05C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17E0CD2A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2) Ponude trebaju biti : </w:t>
      </w:r>
    </w:p>
    <w:p w14:paraId="262B90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EEE6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1F1D7184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47988522" w14:textId="77777777" w:rsidR="00A27843" w:rsidRPr="002B2747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3) U obzir će se uzimati ponude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poslane preporučenom poštom 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ili osobno dostavljene na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adresu škole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do navedenoga roka. </w:t>
      </w:r>
      <w:r w:rsidR="00A27843" w:rsidRPr="002B2747">
        <w:rPr>
          <w:rFonts w:asciiTheme="minorHAnsi" w:hAnsiTheme="minorHAnsi" w:cstheme="minorHAnsi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41383B5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14:paraId="2548AE0E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A0CD3" w14:textId="77777777" w:rsidR="00A7207F" w:rsidRPr="002B2747" w:rsidRDefault="00CC26F2" w:rsidP="00CC26F2">
      <w:pPr>
        <w:rPr>
          <w:rFonts w:asciiTheme="minorHAnsi" w:hAnsiTheme="minorHAnsi" w:cstheme="minorHAnsi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RPr="002B2747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82FB9" w14:textId="77777777" w:rsidR="00636F4A" w:rsidRDefault="00636F4A">
      <w:pPr>
        <w:spacing w:after="0" w:line="240" w:lineRule="auto"/>
      </w:pPr>
      <w:r>
        <w:separator/>
      </w:r>
    </w:p>
  </w:endnote>
  <w:endnote w:type="continuationSeparator" w:id="0">
    <w:p w14:paraId="5957D545" w14:textId="77777777" w:rsidR="00636F4A" w:rsidRDefault="0063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83343" w14:textId="28E75931" w:rsidR="00A7207F" w:rsidRDefault="00A7207F" w:rsidP="002B2747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AB48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8CB94" w14:textId="77777777" w:rsidR="00636F4A" w:rsidRDefault="00636F4A">
      <w:pPr>
        <w:spacing w:after="0" w:line="240" w:lineRule="auto"/>
      </w:pPr>
      <w:r>
        <w:separator/>
      </w:r>
    </w:p>
  </w:footnote>
  <w:footnote w:type="continuationSeparator" w:id="0">
    <w:p w14:paraId="3222D185" w14:textId="77777777" w:rsidR="00636F4A" w:rsidRDefault="00636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7178691">
    <w:abstractNumId w:val="0"/>
  </w:num>
  <w:num w:numId="2" w16cid:durableId="220097611">
    <w:abstractNumId w:val="1"/>
  </w:num>
  <w:num w:numId="3" w16cid:durableId="115815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0BD9"/>
    <w:rsid w:val="00016C29"/>
    <w:rsid w:val="00033B05"/>
    <w:rsid w:val="00035A8E"/>
    <w:rsid w:val="000774F9"/>
    <w:rsid w:val="000A5D9B"/>
    <w:rsid w:val="00112B1C"/>
    <w:rsid w:val="001E3A39"/>
    <w:rsid w:val="00245719"/>
    <w:rsid w:val="002836EA"/>
    <w:rsid w:val="002B2747"/>
    <w:rsid w:val="002E21E4"/>
    <w:rsid w:val="00386147"/>
    <w:rsid w:val="003933C4"/>
    <w:rsid w:val="003F021D"/>
    <w:rsid w:val="004759CC"/>
    <w:rsid w:val="00485252"/>
    <w:rsid w:val="004F553C"/>
    <w:rsid w:val="005631B7"/>
    <w:rsid w:val="005753DE"/>
    <w:rsid w:val="006039ED"/>
    <w:rsid w:val="006078BD"/>
    <w:rsid w:val="00636F4A"/>
    <w:rsid w:val="00655010"/>
    <w:rsid w:val="006D1D7E"/>
    <w:rsid w:val="006E5C4A"/>
    <w:rsid w:val="007009FA"/>
    <w:rsid w:val="00715F0B"/>
    <w:rsid w:val="007C0106"/>
    <w:rsid w:val="008853EC"/>
    <w:rsid w:val="008979CC"/>
    <w:rsid w:val="008D3523"/>
    <w:rsid w:val="008D71A5"/>
    <w:rsid w:val="00921060"/>
    <w:rsid w:val="0092306F"/>
    <w:rsid w:val="0092478F"/>
    <w:rsid w:val="009B5663"/>
    <w:rsid w:val="009B59AA"/>
    <w:rsid w:val="00A12724"/>
    <w:rsid w:val="00A21588"/>
    <w:rsid w:val="00A27843"/>
    <w:rsid w:val="00A7207F"/>
    <w:rsid w:val="00AB48CD"/>
    <w:rsid w:val="00BB4B8B"/>
    <w:rsid w:val="00BD40A7"/>
    <w:rsid w:val="00C62C86"/>
    <w:rsid w:val="00C838C7"/>
    <w:rsid w:val="00C87A68"/>
    <w:rsid w:val="00CC26F2"/>
    <w:rsid w:val="00D1616A"/>
    <w:rsid w:val="00D60B02"/>
    <w:rsid w:val="00D969E9"/>
    <w:rsid w:val="00DC0063"/>
    <w:rsid w:val="00DE4793"/>
    <w:rsid w:val="00E865CB"/>
    <w:rsid w:val="00E92528"/>
    <w:rsid w:val="00EB04DD"/>
    <w:rsid w:val="00EE2E48"/>
    <w:rsid w:val="00F05B68"/>
    <w:rsid w:val="00F96C8C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8D3674"/>
  <w15:chartTrackingRefBased/>
  <w15:docId w15:val="{E04AD323-A506-48EA-B135-1C94E73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Korisnik</cp:lastModifiedBy>
  <cp:revision>3</cp:revision>
  <cp:lastPrinted>2023-03-06T10:29:00Z</cp:lastPrinted>
  <dcterms:created xsi:type="dcterms:W3CDTF">2024-09-19T13:48:00Z</dcterms:created>
  <dcterms:modified xsi:type="dcterms:W3CDTF">2024-09-19T13:52:00Z</dcterms:modified>
</cp:coreProperties>
</file>