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12BA1" w14:textId="77777777" w:rsidR="00A7207F" w:rsidRDefault="00A7207F">
      <w:pPr>
        <w:jc w:val="center"/>
        <w:rPr>
          <w:b/>
        </w:rPr>
      </w:pPr>
      <w:r>
        <w:rPr>
          <w:b/>
        </w:rPr>
        <w:t xml:space="preserve">OBRAZAC POZIVA ZA ORGANIZACIJU </w:t>
      </w:r>
      <w:r w:rsidR="00655010">
        <w:rPr>
          <w:b/>
        </w:rPr>
        <w:t>JEDNODNEVNE</w:t>
      </w:r>
      <w:r>
        <w:rPr>
          <w:b/>
        </w:rPr>
        <w:t xml:space="preserve"> IZVANUČIONIČKE NASTAVE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A7207F" w14:paraId="011A32C8" w14:textId="77777777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C37668" w14:textId="77777777"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7973" w14:textId="0EA233A0" w:rsidR="00A7207F" w:rsidRPr="00BB4B8B" w:rsidRDefault="000B3DBB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AB48CD">
              <w:rPr>
                <w:b/>
              </w:rPr>
              <w:t>/2024</w:t>
            </w:r>
          </w:p>
        </w:tc>
      </w:tr>
    </w:tbl>
    <w:p w14:paraId="651ADBD3" w14:textId="77777777" w:rsidR="00A7207F" w:rsidRDefault="00A7207F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A7207F" w14:paraId="5C7A07C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701E3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4342BA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6395E3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14:paraId="03653014" w14:textId="77777777" w:rsidTr="00CC26F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F665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154C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8F08" w14:textId="77777777" w:rsidR="00A7207F" w:rsidRPr="00BB4B8B" w:rsidRDefault="00A7207F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</w:rPr>
              <w:t>O</w:t>
            </w:r>
            <w:r w:rsidR="00BB4B8B" w:rsidRPr="00BB4B8B">
              <w:rPr>
                <w:rFonts w:cs="Arial"/>
                <w:b/>
              </w:rPr>
              <w:t>snovna škola-</w:t>
            </w:r>
            <w:proofErr w:type="spellStart"/>
            <w:r w:rsidR="00BB4B8B" w:rsidRPr="00BB4B8B">
              <w:rPr>
                <w:rFonts w:cs="Arial"/>
                <w:b/>
              </w:rPr>
              <w:t>Scuola</w:t>
            </w:r>
            <w:proofErr w:type="spellEnd"/>
            <w:r w:rsidR="00BB4B8B" w:rsidRPr="00BB4B8B">
              <w:rPr>
                <w:rFonts w:cs="Arial"/>
                <w:b/>
              </w:rPr>
              <w:t xml:space="preserve"> </w:t>
            </w:r>
            <w:proofErr w:type="spellStart"/>
            <w:r w:rsidR="00BB4B8B" w:rsidRPr="00BB4B8B">
              <w:rPr>
                <w:rFonts w:cs="Arial"/>
                <w:b/>
              </w:rPr>
              <w:t>elementare</w:t>
            </w:r>
            <w:proofErr w:type="spellEnd"/>
            <w:r w:rsidR="00BB4B8B" w:rsidRPr="00BB4B8B">
              <w:rPr>
                <w:rFonts w:cs="Arial"/>
                <w:b/>
              </w:rPr>
              <w:t xml:space="preserve"> Milana </w:t>
            </w:r>
            <w:proofErr w:type="spellStart"/>
            <w:r w:rsidR="00BB4B8B" w:rsidRPr="00BB4B8B">
              <w:rPr>
                <w:rFonts w:cs="Arial"/>
                <w:b/>
              </w:rPr>
              <w:t>Šorga</w:t>
            </w:r>
            <w:proofErr w:type="spellEnd"/>
            <w:r w:rsidR="00BB4B8B" w:rsidRPr="00BB4B8B">
              <w:rPr>
                <w:rFonts w:cs="Arial"/>
                <w:b/>
              </w:rPr>
              <w:t xml:space="preserve"> Oprtalj-</w:t>
            </w:r>
            <w:proofErr w:type="spellStart"/>
            <w:r w:rsidR="00BB4B8B" w:rsidRPr="00BB4B8B">
              <w:rPr>
                <w:rFonts w:cs="Arial"/>
                <w:b/>
              </w:rPr>
              <w:t>Portole</w:t>
            </w:r>
            <w:proofErr w:type="spellEnd"/>
          </w:p>
        </w:tc>
      </w:tr>
      <w:tr w:rsidR="00A7207F" w14:paraId="7B4D93B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220A4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B2850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6851D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 xml:space="preserve">Matka </w:t>
            </w:r>
            <w:proofErr w:type="spellStart"/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Laginje</w:t>
            </w:r>
            <w:proofErr w:type="spellEnd"/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 xml:space="preserve"> 25</w:t>
            </w:r>
          </w:p>
        </w:tc>
      </w:tr>
      <w:tr w:rsidR="00A7207F" w14:paraId="3B6F968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86F5A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4BF6A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18AD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Oprtalj</w:t>
            </w:r>
          </w:p>
        </w:tc>
      </w:tr>
      <w:tr w:rsidR="00A7207F" w14:paraId="6C1F13B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E0E7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E7E4B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D584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52428</w:t>
            </w:r>
          </w:p>
        </w:tc>
      </w:tr>
      <w:tr w:rsidR="00A7207F" w14:paraId="00A644B2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9A3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C188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6AF77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08587AF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A619B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34312E" w14:textId="77777777" w:rsidR="00A7207F" w:rsidRDefault="00A7207F" w:rsidP="0065501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Korisnici usluge su </w:t>
            </w:r>
            <w:r w:rsidR="00655010">
              <w:rPr>
                <w:rFonts w:cs="Arial"/>
                <w:b/>
              </w:rPr>
              <w:t>polaznici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4F988B" w14:textId="77777777" w:rsidR="00A7207F" w:rsidRDefault="00BB4B8B" w:rsidP="0065501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</w:t>
            </w:r>
            <w:r w:rsidR="00655010">
              <w:rPr>
                <w:rFonts w:cs="Arial"/>
                <w:b/>
              </w:rPr>
              <w:t>Predškolskog programa pri Školi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9BFD7C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53066CEA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B4B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D99C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253D3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1790587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8D2DBE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20989C" w14:textId="77777777"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8B5031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14:paraId="216AE04D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FBACF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E534A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E31A6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7922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5EA9EDF9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BA06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43168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834E7" w14:textId="77777777" w:rsidR="00A7207F" w:rsidRPr="00655010" w:rsidRDefault="00BB4B8B" w:rsidP="00921060">
            <w:pPr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 xml:space="preserve">  </w:t>
            </w:r>
            <w:r w:rsidR="00921060" w:rsidRPr="00655010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5EC2" w14:textId="77777777" w:rsidR="00A7207F" w:rsidRPr="00655010" w:rsidRDefault="00BB4B8B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BB4B8B">
              <w:rPr>
                <w:rFonts w:cs="Arial"/>
                <w:b/>
              </w:rPr>
              <w:t xml:space="preserve">   </w:t>
            </w:r>
            <w:r w:rsidR="00921060" w:rsidRPr="00655010">
              <w:rPr>
                <w:rFonts w:cs="Arial"/>
              </w:rPr>
              <w:t>noćenj</w:t>
            </w:r>
            <w:r w:rsidR="00655010">
              <w:rPr>
                <w:rFonts w:cs="Arial"/>
              </w:rPr>
              <w:t>a</w:t>
            </w:r>
          </w:p>
        </w:tc>
      </w:tr>
      <w:tr w:rsidR="00A7207F" w14:paraId="4093A45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B5DD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B1E81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DECD7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D3DD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10DE7B2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5973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8115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E457E" w14:textId="77777777" w:rsidR="00A7207F" w:rsidRPr="00655010" w:rsidRDefault="00655010" w:rsidP="0065501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 w:rsidRPr="00655010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 xml:space="preserve">            </w:t>
            </w:r>
            <w:r w:rsidRPr="00655010">
              <w:rPr>
                <w:rFonts w:cs="Arial"/>
                <w:b/>
              </w:rPr>
              <w:t xml:space="preserve"> dan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DB87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3FEF5BE8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62D2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E25CD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090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1062A2F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A5A66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EC9B92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19230D" w14:textId="77777777"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14:paraId="36F126D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266C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E791F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925F" w14:textId="5DDFF110" w:rsidR="00A7207F" w:rsidRPr="00BB4B8B" w:rsidRDefault="008A4B24" w:rsidP="006D1D7E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Gradsko kazalište lutaka Rijeka i Dječja kuća</w:t>
            </w:r>
          </w:p>
        </w:tc>
      </w:tr>
      <w:tr w:rsidR="00A7207F" w14:paraId="681D1F4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D031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D620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66F0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5BD82570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5BD3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79E7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5F1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6A124F9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210DFC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223D4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95F0F6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9E63B" w14:textId="77777777"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A7207F" w14:paraId="6C01C1C8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4D5F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11F4E0" w14:textId="77777777" w:rsidR="00A7207F" w:rsidRPr="00921060" w:rsidRDefault="00921060" w:rsidP="00921060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BDE0F" w14:textId="77777777" w:rsidR="00A7207F" w:rsidRPr="00BB4B8B" w:rsidRDefault="008A4B24" w:rsidP="008A4B2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15.11</w:t>
            </w:r>
            <w:r w:rsidR="008979CC">
              <w:rPr>
                <w:rFonts w:cs="Arial"/>
                <w:b/>
              </w:rPr>
              <w:t>.2024.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D77D" w14:textId="77777777" w:rsidR="00A7207F" w:rsidRPr="00BB4B8B" w:rsidRDefault="008979CC" w:rsidP="008A4B2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8A4B24">
              <w:rPr>
                <w:rFonts w:cs="Arial"/>
                <w:b/>
              </w:rPr>
              <w:t>5.11</w:t>
            </w:r>
            <w:r>
              <w:rPr>
                <w:rFonts w:cs="Arial"/>
                <w:b/>
              </w:rPr>
              <w:t>.2024.</w:t>
            </w:r>
          </w:p>
        </w:tc>
      </w:tr>
      <w:tr w:rsidR="00A7207F" w14:paraId="32A3CF72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3FAAA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3F98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8FC4D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203C581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5A081A" w14:textId="77777777"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F5B66C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1311" w14:textId="77777777"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14:paraId="3594DFDD" w14:textId="77777777" w:rsidTr="00BB4B8B">
        <w:trPr>
          <w:trHeight w:val="89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CD0F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A30D4" w14:textId="77777777" w:rsidR="00A7207F" w:rsidRDefault="00A7207F" w:rsidP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</w:t>
            </w:r>
            <w:r w:rsidR="008979CC">
              <w:rPr>
                <w:rFonts w:cs="Arial"/>
              </w:rPr>
              <w:t xml:space="preserve">djece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03AB1" w14:textId="77777777" w:rsidR="00A7207F" w:rsidRPr="00BB4B8B" w:rsidRDefault="008979CC" w:rsidP="000B3DBB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4D94" w14:textId="77777777" w:rsidR="00A7207F" w:rsidRDefault="008979CC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pet djece</w:t>
            </w:r>
          </w:p>
        </w:tc>
      </w:tr>
      <w:tr w:rsidR="00A7207F" w14:paraId="1289228A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CE47F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6B35B" w14:textId="77777777" w:rsidR="00A7207F" w:rsidRDefault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odgajatelja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B6E04" w14:textId="77777777" w:rsidR="00A7207F" w:rsidRPr="00BB4B8B" w:rsidRDefault="00655010" w:rsidP="00BB4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2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85FD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1581418B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EC3A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3B38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A48A9" w14:textId="77777777" w:rsidR="00A7207F" w:rsidRPr="00BB4B8B" w:rsidRDefault="00BB4B8B" w:rsidP="00F96C8C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        </w:t>
            </w:r>
            <w:r w:rsidRPr="00BB4B8B">
              <w:rPr>
                <w:rFonts w:cs="Arial"/>
                <w:b/>
              </w:rPr>
              <w:t xml:space="preserve">    </w:t>
            </w:r>
            <w:r w:rsidR="00655010">
              <w:rPr>
                <w:rFonts w:cs="Arial"/>
                <w:b/>
              </w:rPr>
              <w:t xml:space="preserve">  </w:t>
            </w:r>
            <w:r w:rsidRPr="00BB4B8B">
              <w:rPr>
                <w:rFonts w:cs="Arial"/>
                <w:b/>
              </w:rPr>
              <w:t xml:space="preserve">  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4B58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199A6DE7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C2B6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A6B0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7FBFA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F8C244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7706B7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49857A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9281D9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14:paraId="354CBEFE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92F8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0550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06B3" w14:textId="77777777" w:rsidR="00A7207F" w:rsidRDefault="00BB4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Oprtalj</w:t>
            </w:r>
          </w:p>
        </w:tc>
      </w:tr>
      <w:tr w:rsidR="00A7207F" w14:paraId="09295AAD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7F86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26BDA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6681" w14:textId="77777777" w:rsidR="00A7207F" w:rsidRDefault="00A7207F" w:rsidP="00BD40A7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</w:p>
        </w:tc>
      </w:tr>
      <w:tr w:rsidR="00A7207F" w14:paraId="61881D7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86369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A6E57" w14:textId="77777777" w:rsidR="00A7207F" w:rsidRDefault="00A7207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C61D" w14:textId="77777777" w:rsidR="00A7207F" w:rsidRDefault="008A4B2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GKL Rijeka i Dječja kuća</w:t>
            </w:r>
          </w:p>
        </w:tc>
      </w:tr>
      <w:tr w:rsidR="00A7207F" w14:paraId="3EFC8DAF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EB997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2B684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0A59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B36DE6D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D43C86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22EB98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B51D6D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14:paraId="79591AB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FD0F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F831E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</w:t>
            </w:r>
            <w:r w:rsidR="00921060">
              <w:rPr>
                <w:rFonts w:cs="Arial"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005F" w14:textId="77777777" w:rsidR="00A7207F" w:rsidRDefault="002E21E4" w:rsidP="00C838C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A7207F" w14:paraId="72BE8F9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204D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1893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271F" w14:textId="77777777" w:rsidR="00A7207F" w:rsidRPr="00655010" w:rsidRDefault="00A7207F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1A43D34D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6E6E7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4DFFF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F654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100DEA59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E023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70E1C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508C4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33629DC7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41314" w14:textId="77777777" w:rsidR="00921060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CA954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8C4CD" w14:textId="77777777" w:rsidR="00921060" w:rsidRPr="00655010" w:rsidRDefault="00921060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41DB4362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BA2B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8AD7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41D77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BFB5C1D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B4E8B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4F5280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1CB291" w14:textId="77777777"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smještaja </w:t>
            </w:r>
          </w:p>
        </w:tc>
      </w:tr>
      <w:tr w:rsidR="00A7207F" w14:paraId="5B45C337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98C8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1795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5446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7307079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F014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FE02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6DADD" w14:textId="77777777" w:rsidR="00A7207F" w:rsidRPr="00715F0B" w:rsidRDefault="00715F0B" w:rsidP="00EE2E48">
            <w:pPr>
              <w:spacing w:after="0" w:line="240" w:lineRule="auto"/>
              <w:rPr>
                <w:rFonts w:cs="Arial"/>
              </w:rPr>
            </w:pPr>
            <w:r>
              <w:t xml:space="preserve"> </w:t>
            </w:r>
          </w:p>
        </w:tc>
      </w:tr>
      <w:tr w:rsidR="00A7207F" w14:paraId="3DC6077A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ABAEA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1907A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80B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3A6E348E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9B2D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F45BE" w14:textId="77777777" w:rsidR="00715F0B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36E8" w14:textId="77777777" w:rsidR="00715F0B" w:rsidRPr="00BB4B8B" w:rsidRDefault="00715F0B" w:rsidP="00C838C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00F312FE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30700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0558F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F82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40BEADE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C4270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D83F4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EEA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RPr="004F553C" w14:paraId="3D8577B4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DF2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98FF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4FC07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14:paraId="0F27D9F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4E0217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B3140D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1545EA" w14:textId="77777777"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14:paraId="21F0F71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23FF7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C88AD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1330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041A8348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35730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4AAA0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7BF8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7DE77E2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B1EC0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76B10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314F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05A7E11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EE7C5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E4F80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15F0B">
              <w:rPr>
                <w:rFonts w:cs="Arial"/>
              </w:rPr>
              <w:t xml:space="preserve">) </w:t>
            </w:r>
            <w:r>
              <w:t>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C0A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0297D6E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33D6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81AB3" w14:textId="77777777" w:rsidR="00715F0B" w:rsidRPr="004F553C" w:rsidRDefault="004F553C" w:rsidP="00715F0B">
            <w:pPr>
              <w:spacing w:after="0" w:line="240" w:lineRule="auto"/>
            </w:pPr>
            <w:r>
              <w:rPr>
                <w:rFonts w:cs="Arial"/>
              </w:rPr>
              <w:t>e</w:t>
            </w:r>
            <w:r w:rsidR="00715F0B">
              <w:rPr>
                <w:rFonts w:cs="Arial"/>
              </w:rPr>
              <w:t xml:space="preserve">) </w:t>
            </w:r>
            <w:r>
              <w:t>P</w:t>
            </w:r>
            <w:r w:rsidRPr="004F553C">
              <w:t xml:space="preserve">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FCEC" w14:textId="77777777" w:rsidR="00715F0B" w:rsidRPr="00BB4B8B" w:rsidRDefault="00715F0B" w:rsidP="00C838C7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0356A436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C4EB6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45A16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0D0C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47DDA01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E66264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5967B2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EC21E8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14:paraId="1BDE9488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27D67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18800" w14:textId="77777777" w:rsidR="004F553C" w:rsidRDefault="00715F0B" w:rsidP="004F553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 w:rsidR="004F553C">
              <w:t xml:space="preserve">posljedica nesretnoga slučaja i bolesti na </w:t>
            </w:r>
          </w:p>
          <w:p w14:paraId="06EB2898" w14:textId="77777777" w:rsidR="00715F0B" w:rsidRDefault="004F553C" w:rsidP="004F553C">
            <w:pPr>
              <w:spacing w:after="0" w:line="240" w:lineRule="auto"/>
              <w:rPr>
                <w:rFonts w:cs="Arial"/>
              </w:rPr>
            </w:pPr>
            <w:r>
              <w:t xml:space="preserve">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F25D" w14:textId="77777777" w:rsidR="00715F0B" w:rsidRDefault="00715F0B" w:rsidP="00C838C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00AD323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4E87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70CE1" w14:textId="77777777" w:rsidR="00715F0B" w:rsidRPr="004F553C" w:rsidRDefault="00715F0B" w:rsidP="00715F0B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 w:rsidR="004F553C"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B995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26EDA05A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B60F7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38B12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</w:t>
            </w:r>
            <w:r w:rsidR="00715F0B">
              <w:rPr>
                <w:rFonts w:cs="Arial"/>
              </w:rPr>
              <w:t>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FE60" w14:textId="77777777" w:rsidR="00715F0B" w:rsidRDefault="00BB4B8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715F0B" w14:paraId="515689A3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D550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45140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 w:rsidR="004F553C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DE51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73631CF6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B259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E7AA8" w14:textId="77777777" w:rsidR="00715F0B" w:rsidRPr="004F553C" w:rsidRDefault="004F553C" w:rsidP="004F553C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66A7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CC26F2" w14:paraId="79B2FB9D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AF2CB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11F1B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14:paraId="67601558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BA7B3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6CFF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4CDA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18C70939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FBC1D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9B00" w14:textId="77777777" w:rsidR="00715F0B" w:rsidRPr="00EE2E48" w:rsidRDefault="008A4B24" w:rsidP="008A4B2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  <w:r w:rsidR="008979CC">
              <w:rPr>
                <w:rFonts w:cs="Arial"/>
                <w:b/>
              </w:rPr>
              <w:t>/1</w:t>
            </w:r>
            <w:r>
              <w:rPr>
                <w:rFonts w:cs="Arial"/>
                <w:b/>
              </w:rPr>
              <w:t>1</w:t>
            </w:r>
            <w:r w:rsidR="008979CC">
              <w:rPr>
                <w:rFonts w:cs="Arial"/>
                <w:b/>
              </w:rPr>
              <w:t>/2024</w:t>
            </w:r>
          </w:p>
        </w:tc>
      </w:tr>
      <w:tr w:rsidR="00CC26F2" w14:paraId="3D982182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9885B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CAD3" w14:textId="77777777" w:rsidR="00CC26F2" w:rsidRPr="00EE2E48" w:rsidRDefault="008A4B24" w:rsidP="00715F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11/11</w:t>
            </w:r>
            <w:r w:rsidR="008979CC">
              <w:rPr>
                <w:b/>
              </w:rPr>
              <w:t>/2024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CA3C" w14:textId="77777777" w:rsidR="00CC26F2" w:rsidRDefault="00CC26F2" w:rsidP="00C838C7">
            <w:pPr>
              <w:spacing w:after="0" w:line="240" w:lineRule="auto"/>
              <w:jc w:val="center"/>
            </w:pPr>
          </w:p>
        </w:tc>
      </w:tr>
    </w:tbl>
    <w:p w14:paraId="104A5D88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0FF2F410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14:paraId="7689D27D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205D0CF5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2CC6DD1C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14:paraId="641D474C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14:paraId="52451D6D" w14:textId="77777777" w:rsid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4086D13D" w14:textId="77777777" w:rsidR="006D1D7E" w:rsidRPr="00CC26F2" w:rsidRDefault="006D1D7E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0F15E78E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 w14:paraId="5660F69F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14:paraId="60E208E7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5A7C6946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14:paraId="71DF76B9" w14:textId="77777777" w:rsid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osiguranje odgovornosti i jamčevine </w:t>
      </w:r>
      <w:r w:rsidR="00A27843">
        <w:rPr>
          <w:rFonts w:ascii="Times New Roman" w:hAnsi="Times New Roman"/>
          <w:color w:val="000000"/>
          <w:sz w:val="20"/>
          <w:szCs w:val="20"/>
          <w:lang w:eastAsia="hr-HR"/>
        </w:rPr>
        <w:t>.</w:t>
      </w:r>
    </w:p>
    <w:p w14:paraId="24DA7E4F" w14:textId="77777777" w:rsidR="00A27843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6D2C7423" w14:textId="77777777" w:rsidR="00A27843" w:rsidRPr="00CC26F2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5D7061F1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2) Ponude trebaju biti : </w:t>
      </w:r>
    </w:p>
    <w:p w14:paraId="3B6A44E0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76E1158C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14:paraId="34048356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14:paraId="2C2F4E3D" w14:textId="77777777" w:rsidR="00A27843" w:rsidRPr="00A27843" w:rsidRDefault="00CC26F2" w:rsidP="00CC26F2">
      <w:pPr>
        <w:suppressAutoHyphens w:val="0"/>
        <w:autoSpaceDE w:val="0"/>
        <w:autoSpaceDN w:val="0"/>
        <w:adjustRightInd w:val="0"/>
        <w:spacing w:after="175" w:line="240" w:lineRule="auto"/>
        <w:rPr>
          <w:rFonts w:cs="Calibri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3) U obzir će se uzimati ponude </w:t>
      </w:r>
      <w:r w:rsidR="00A27843">
        <w:rPr>
          <w:rFonts w:ascii="Times New Roman" w:hAnsi="Times New Roman"/>
          <w:color w:val="000000"/>
          <w:sz w:val="20"/>
          <w:szCs w:val="20"/>
          <w:lang w:eastAsia="hr-HR"/>
        </w:rPr>
        <w:t xml:space="preserve">poslane preporučenom poštom </w:t>
      </w: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 ili osobno dostavljene na </w:t>
      </w:r>
      <w:r w:rsidR="00A27843">
        <w:rPr>
          <w:rFonts w:ascii="Times New Roman" w:hAnsi="Times New Roman"/>
          <w:color w:val="000000"/>
          <w:sz w:val="20"/>
          <w:szCs w:val="20"/>
          <w:lang w:eastAsia="hr-HR"/>
        </w:rPr>
        <w:t>adresu škole</w:t>
      </w: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 do navedenoga roka</w:t>
      </w:r>
      <w:r w:rsidRPr="00CC26F2">
        <w:rPr>
          <w:rFonts w:cs="Calibri"/>
          <w:color w:val="000000"/>
          <w:sz w:val="20"/>
          <w:szCs w:val="20"/>
          <w:lang w:eastAsia="hr-HR"/>
        </w:rPr>
        <w:t xml:space="preserve">. </w:t>
      </w:r>
      <w:r w:rsidR="00A27843" w:rsidRPr="00A27843">
        <w:rPr>
          <w:rFonts w:ascii="Times New Roman" w:hAnsi="Times New Roman"/>
          <w:sz w:val="20"/>
          <w:szCs w:val="20"/>
        </w:rPr>
        <w:t>Ponuditelj je obvezan dostaviti ponude do roka naznačenog u obrascu, u zatvorenoj omotnici s naznakom »Javni poziv – ne otvaraj« i brojem ponude.</w:t>
      </w:r>
    </w:p>
    <w:p w14:paraId="2DD94564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14:paraId="0347CEE5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74D8D831" w14:textId="77777777" w:rsidR="00A7207F" w:rsidRDefault="00CC26F2" w:rsidP="00CC26F2"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7207F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07957" w14:textId="77777777" w:rsidR="00935583" w:rsidRDefault="00935583">
      <w:pPr>
        <w:spacing w:after="0" w:line="240" w:lineRule="auto"/>
      </w:pPr>
      <w:r>
        <w:separator/>
      </w:r>
    </w:p>
  </w:endnote>
  <w:endnote w:type="continuationSeparator" w:id="0">
    <w:p w14:paraId="7DCF4C84" w14:textId="77777777" w:rsidR="00935583" w:rsidRDefault="0093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C3737" w14:textId="77777777" w:rsidR="00A7207F" w:rsidRDefault="00A7207F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3E2449">
      <w:rPr>
        <w:noProof/>
      </w:rPr>
      <w:t>2</w:t>
    </w:r>
    <w:r>
      <w:fldChar w:fldCharType="end"/>
    </w:r>
  </w:p>
  <w:p w14:paraId="3F0F1AC3" w14:textId="77777777" w:rsidR="00A7207F" w:rsidRDefault="00A720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1C8BB" w14:textId="77777777" w:rsidR="00935583" w:rsidRDefault="00935583">
      <w:pPr>
        <w:spacing w:after="0" w:line="240" w:lineRule="auto"/>
      </w:pPr>
      <w:r>
        <w:separator/>
      </w:r>
    </w:p>
  </w:footnote>
  <w:footnote w:type="continuationSeparator" w:id="0">
    <w:p w14:paraId="0BAA2E6D" w14:textId="77777777" w:rsidR="00935583" w:rsidRDefault="00935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99228654">
    <w:abstractNumId w:val="0"/>
  </w:num>
  <w:num w:numId="2" w16cid:durableId="1494056423">
    <w:abstractNumId w:val="1"/>
  </w:num>
  <w:num w:numId="3" w16cid:durableId="150936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06"/>
    <w:rsid w:val="00016C29"/>
    <w:rsid w:val="00033B05"/>
    <w:rsid w:val="00035A8E"/>
    <w:rsid w:val="000774F9"/>
    <w:rsid w:val="000A5D9B"/>
    <w:rsid w:val="000B3DBB"/>
    <w:rsid w:val="00112B1C"/>
    <w:rsid w:val="001E3A39"/>
    <w:rsid w:val="00245719"/>
    <w:rsid w:val="002836EA"/>
    <w:rsid w:val="002E21E4"/>
    <w:rsid w:val="00386147"/>
    <w:rsid w:val="003933C4"/>
    <w:rsid w:val="003E2449"/>
    <w:rsid w:val="003F021D"/>
    <w:rsid w:val="004759CC"/>
    <w:rsid w:val="00485252"/>
    <w:rsid w:val="004F553C"/>
    <w:rsid w:val="005631B7"/>
    <w:rsid w:val="005753DE"/>
    <w:rsid w:val="006039ED"/>
    <w:rsid w:val="006078BD"/>
    <w:rsid w:val="00655010"/>
    <w:rsid w:val="006D1D7E"/>
    <w:rsid w:val="006E5C4A"/>
    <w:rsid w:val="007009FA"/>
    <w:rsid w:val="00715F0B"/>
    <w:rsid w:val="007C0106"/>
    <w:rsid w:val="008853EC"/>
    <w:rsid w:val="008979CC"/>
    <w:rsid w:val="008A4B24"/>
    <w:rsid w:val="008D3523"/>
    <w:rsid w:val="008D71A5"/>
    <w:rsid w:val="00921060"/>
    <w:rsid w:val="0092306F"/>
    <w:rsid w:val="0092478F"/>
    <w:rsid w:val="00935583"/>
    <w:rsid w:val="009B5663"/>
    <w:rsid w:val="009B59AA"/>
    <w:rsid w:val="00A12724"/>
    <w:rsid w:val="00A21588"/>
    <w:rsid w:val="00A27843"/>
    <w:rsid w:val="00A7207F"/>
    <w:rsid w:val="00AB48CD"/>
    <w:rsid w:val="00BB4B8B"/>
    <w:rsid w:val="00BD40A7"/>
    <w:rsid w:val="00C62C86"/>
    <w:rsid w:val="00C838C7"/>
    <w:rsid w:val="00C87A68"/>
    <w:rsid w:val="00CC26F2"/>
    <w:rsid w:val="00D1616A"/>
    <w:rsid w:val="00D42E3D"/>
    <w:rsid w:val="00D60B02"/>
    <w:rsid w:val="00D969E9"/>
    <w:rsid w:val="00DC0063"/>
    <w:rsid w:val="00DE4793"/>
    <w:rsid w:val="00E865CB"/>
    <w:rsid w:val="00E92528"/>
    <w:rsid w:val="00EB04DD"/>
    <w:rsid w:val="00EE2E48"/>
    <w:rsid w:val="00F05B68"/>
    <w:rsid w:val="00F96C8C"/>
    <w:rsid w:val="00FA6026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0E5741"/>
  <w15:chartTrackingRefBased/>
  <w15:docId w15:val="{CF4D0917-11A2-4094-923B-093C0806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1272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Dario Mijač</dc:creator>
  <cp:keywords/>
  <cp:lastModifiedBy>Korisnik</cp:lastModifiedBy>
  <cp:revision>2</cp:revision>
  <cp:lastPrinted>2023-03-06T10:29:00Z</cp:lastPrinted>
  <dcterms:created xsi:type="dcterms:W3CDTF">2024-10-09T11:40:00Z</dcterms:created>
  <dcterms:modified xsi:type="dcterms:W3CDTF">2024-10-09T11:40:00Z</dcterms:modified>
</cp:coreProperties>
</file>