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96493" w14:textId="77777777" w:rsidR="00A7207F" w:rsidRDefault="00A7207F">
      <w:pPr>
        <w:jc w:val="center"/>
        <w:rPr>
          <w:b/>
        </w:rPr>
      </w:pPr>
      <w:r>
        <w:rPr>
          <w:b/>
        </w:rPr>
        <w:t xml:space="preserve">OBRAZAC POZIVA ZA ORGANIZACIJU </w:t>
      </w:r>
      <w:r w:rsidR="00655010">
        <w:rPr>
          <w:b/>
        </w:rPr>
        <w:t>JEDNODNEVNE</w:t>
      </w:r>
      <w:r>
        <w:rPr>
          <w:b/>
        </w:rPr>
        <w:t xml:space="preserve"> IZVANUČIONIČKE NASTAVE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14"/>
        <w:gridCol w:w="1534"/>
      </w:tblGrid>
      <w:tr w:rsidR="00A7207F" w14:paraId="55989619" w14:textId="77777777">
        <w:trPr>
          <w:trHeight w:val="32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E43012" w14:textId="77777777" w:rsidR="00A7207F" w:rsidRDefault="00921060">
            <w:pPr>
              <w:spacing w:after="0" w:line="240" w:lineRule="auto"/>
              <w:jc w:val="center"/>
            </w:pPr>
            <w:r>
              <w:rPr>
                <w:b/>
              </w:rPr>
              <w:t>Broj poziva</w:t>
            </w:r>
            <w:r w:rsidR="00A7207F">
              <w:rPr>
                <w:b/>
              </w:rPr>
              <w:t>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5061F" w14:textId="5A780187" w:rsidR="00A7207F" w:rsidRPr="00BB4B8B" w:rsidRDefault="00AB48CD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440182">
              <w:rPr>
                <w:b/>
              </w:rPr>
              <w:t>4</w:t>
            </w:r>
            <w:r>
              <w:rPr>
                <w:b/>
              </w:rPr>
              <w:t>/2024</w:t>
            </w:r>
            <w:r w:rsidR="0048637E">
              <w:rPr>
                <w:b/>
              </w:rPr>
              <w:t>.-25.</w:t>
            </w:r>
          </w:p>
        </w:tc>
      </w:tr>
    </w:tbl>
    <w:p w14:paraId="59C317D2" w14:textId="77777777" w:rsidR="00A7207F" w:rsidRDefault="00A7207F"/>
    <w:tbl>
      <w:tblPr>
        <w:tblW w:w="936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75"/>
        <w:gridCol w:w="4155"/>
        <w:gridCol w:w="2105"/>
        <w:gridCol w:w="10"/>
        <w:gridCol w:w="28"/>
        <w:gridCol w:w="2067"/>
        <w:gridCol w:w="20"/>
      </w:tblGrid>
      <w:tr w:rsidR="00A7207F" w14:paraId="29DD11CD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75ABDB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4EBEDC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Podaci o školi: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FCD0A5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tražene podatke</w:t>
            </w:r>
          </w:p>
        </w:tc>
      </w:tr>
      <w:tr w:rsidR="00A7207F" w14:paraId="2D7A146C" w14:textId="77777777" w:rsidTr="00CC26F2">
        <w:trPr>
          <w:trHeight w:val="334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0A05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50726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 škole: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FFDD8" w14:textId="77777777" w:rsidR="00A7207F" w:rsidRPr="00BB4B8B" w:rsidRDefault="00A7207F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</w:rPr>
              <w:t>O</w:t>
            </w:r>
            <w:r w:rsidR="00BB4B8B" w:rsidRPr="00BB4B8B">
              <w:rPr>
                <w:rFonts w:cs="Arial"/>
                <w:b/>
              </w:rPr>
              <w:t>snovna škola-Scuola elementare Milana Šorga Oprtalj-Portole</w:t>
            </w:r>
          </w:p>
        </w:tc>
      </w:tr>
      <w:tr w:rsidR="00A7207F" w14:paraId="29BF95BB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E3B9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1E1B6" w14:textId="77777777"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CB745" w14:textId="77777777" w:rsidR="00A7207F" w:rsidRPr="00BB4B8B" w:rsidRDefault="00BB4B8B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  <w:color w:val="222222"/>
                <w:shd w:val="clear" w:color="auto" w:fill="FFFFFF"/>
              </w:rPr>
              <w:t>Matka Laginje 25</w:t>
            </w:r>
          </w:p>
        </w:tc>
      </w:tr>
      <w:tr w:rsidR="00A7207F" w14:paraId="4F852834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FF23D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CD6B0" w14:textId="77777777"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Mjesto: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5178B" w14:textId="77777777" w:rsidR="00A7207F" w:rsidRPr="00BB4B8B" w:rsidRDefault="00BB4B8B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  <w:color w:val="222222"/>
                <w:shd w:val="clear" w:color="auto" w:fill="FFFFFF"/>
              </w:rPr>
              <w:t>Oprtalj</w:t>
            </w:r>
          </w:p>
        </w:tc>
      </w:tr>
      <w:tr w:rsidR="00A7207F" w14:paraId="234D23F0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444A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9CA5A" w14:textId="77777777"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Poštanski broj: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4ADD1" w14:textId="77777777" w:rsidR="00A7207F" w:rsidRPr="00BB4B8B" w:rsidRDefault="00BB4B8B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  <w:color w:val="222222"/>
                <w:shd w:val="clear" w:color="auto" w:fill="FFFFFF"/>
              </w:rPr>
              <w:t>52428</w:t>
            </w:r>
          </w:p>
        </w:tc>
      </w:tr>
      <w:tr w:rsidR="00A7207F" w14:paraId="0EFE0838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86F13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A1147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5C7C8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56264E26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28E078A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C3FFA4" w14:textId="77777777" w:rsidR="00A7207F" w:rsidRDefault="00A7207F" w:rsidP="0065501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Korisnici usluge su </w:t>
            </w:r>
            <w:r w:rsidR="00655010">
              <w:rPr>
                <w:rFonts w:cs="Arial"/>
                <w:b/>
              </w:rPr>
              <w:t>polaznici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330D7F" w14:textId="1321F0E9" w:rsidR="00A7207F" w:rsidRDefault="0048637E" w:rsidP="002B2747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Učenici OŠ Oprtalj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998F97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A7207F" w14:paraId="44944CAC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0EDC9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EF3A9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68AB6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28E0087C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84E3330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B0E5D9A" w14:textId="77777777" w:rsidR="00A7207F" w:rsidRDefault="00A7207F">
            <w:pPr>
              <w:spacing w:after="0"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b/>
              </w:rPr>
              <w:t>Tip putovanja: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29BA62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iCs/>
              </w:rPr>
              <w:t>Uz planirano upisati broj dana i noćenja</w:t>
            </w:r>
          </w:p>
        </w:tc>
      </w:tr>
      <w:tr w:rsidR="00A7207F" w14:paraId="13BA394B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25071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4DF43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Škola u prirodi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5C981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05498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A7207F" w14:paraId="2EF99860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49F33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C6720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Višednevna terenska nastava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D43A3" w14:textId="2766161F" w:rsidR="00A7207F" w:rsidRPr="00655010" w:rsidRDefault="00921060" w:rsidP="00921060">
            <w:pPr>
              <w:spacing w:after="0" w:line="240" w:lineRule="auto"/>
              <w:jc w:val="right"/>
              <w:rPr>
                <w:rFonts w:cs="Arial"/>
              </w:rPr>
            </w:pPr>
            <w:r w:rsidRPr="00655010"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8BEB9" w14:textId="0228B616" w:rsidR="00A7207F" w:rsidRPr="00655010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 w:rsidRPr="00655010">
              <w:rPr>
                <w:rFonts w:cs="Arial"/>
              </w:rPr>
              <w:t>noćenj</w:t>
            </w:r>
            <w:r w:rsidR="00655010">
              <w:rPr>
                <w:rFonts w:cs="Arial"/>
              </w:rPr>
              <w:t>a</w:t>
            </w:r>
          </w:p>
        </w:tc>
      </w:tr>
      <w:tr w:rsidR="00A7207F" w:rsidRPr="00440182" w14:paraId="2D631AF5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7543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5DA49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Školska ekskurzija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3C702" w14:textId="429BD4AF" w:rsidR="00A7207F" w:rsidRPr="00440182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 w:rsidRPr="00440182"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6832C" w14:textId="61511FF8" w:rsidR="00A7207F" w:rsidRPr="00440182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 w:rsidRPr="00440182">
              <w:rPr>
                <w:rFonts w:cs="Arial"/>
              </w:rPr>
              <w:t>noćenj</w:t>
            </w:r>
            <w:r w:rsidR="00440182">
              <w:rPr>
                <w:rFonts w:cs="Arial"/>
              </w:rPr>
              <w:t>a</w:t>
            </w:r>
          </w:p>
        </w:tc>
      </w:tr>
      <w:tr w:rsidR="00A7207F" w14:paraId="263C2B13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DF91A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A3AF5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Posjet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47AAE" w14:textId="56FD4983" w:rsidR="00A7207F" w:rsidRPr="00440182" w:rsidRDefault="00440182" w:rsidP="002B2747">
            <w:pPr>
              <w:snapToGrid w:val="0"/>
              <w:spacing w:after="0" w:line="240" w:lineRule="auto"/>
              <w:jc w:val="right"/>
              <w:rPr>
                <w:rFonts w:cs="Arial"/>
                <w:b/>
              </w:rPr>
            </w:pPr>
            <w:r w:rsidRPr="00440182">
              <w:rPr>
                <w:rFonts w:cs="Arial"/>
                <w:b/>
              </w:rPr>
              <w:t xml:space="preserve">1 </w:t>
            </w:r>
            <w:r w:rsidR="002B2747" w:rsidRPr="00440182">
              <w:rPr>
                <w:rFonts w:cs="Arial"/>
                <w:b/>
              </w:rPr>
              <w:t>dan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34F76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A7207F" w14:paraId="1D2EFC6C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D3D2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F3B43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14131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27A9A574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E968C62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945A93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Odredište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63A47A" w14:textId="77777777" w:rsidR="00A7207F" w:rsidRDefault="00921060" w:rsidP="009210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područje ime/imena države/država</w:t>
            </w:r>
          </w:p>
        </w:tc>
      </w:tr>
      <w:tr w:rsidR="00A7207F" w14:paraId="35B0E9F6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D1168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19A72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u Republici Hrvatskoj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EF52F" w14:textId="457153A8" w:rsidR="00A7207F" w:rsidRPr="00BB4B8B" w:rsidRDefault="00440182" w:rsidP="006D1D7E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ZAGREB</w:t>
            </w:r>
            <w:r w:rsidR="00D048FA">
              <w:rPr>
                <w:rFonts w:cs="Arial"/>
                <w:b/>
              </w:rPr>
              <w:t xml:space="preserve"> – kazalište mladih</w:t>
            </w:r>
          </w:p>
        </w:tc>
      </w:tr>
      <w:tr w:rsidR="00A7207F" w14:paraId="2A6E96D0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C4CB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729B1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u inozemstvu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7741F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A7207F" w14:paraId="697FD447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C8353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6F838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D59EE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38DF2A8F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FF994F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A94CA8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Planirano vrijeme realizacije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EEA485" w14:textId="77777777" w:rsidR="00A7207F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od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2A53D6" w14:textId="77777777" w:rsidR="00A7207F" w:rsidRDefault="00921060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do</w:t>
            </w:r>
          </w:p>
        </w:tc>
      </w:tr>
      <w:tr w:rsidR="00A7207F" w14:paraId="52400E60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0867D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E461BF" w14:textId="77777777" w:rsidR="00A7207F" w:rsidRPr="00921060" w:rsidRDefault="00921060" w:rsidP="00921060">
            <w:pPr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 xml:space="preserve">(predložiti u okvirnom terminu od dva tjedna)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6AB4A" w14:textId="377A5456" w:rsidR="00A7207F" w:rsidRPr="00BB4B8B" w:rsidRDefault="00440182" w:rsidP="002E21E4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D048FA">
              <w:rPr>
                <w:rFonts w:cs="Arial"/>
                <w:b/>
              </w:rPr>
              <w:t>2</w:t>
            </w:r>
            <w:r w:rsidR="008979CC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>2</w:t>
            </w:r>
            <w:r w:rsidR="008979CC">
              <w:rPr>
                <w:rFonts w:cs="Arial"/>
                <w:b/>
              </w:rPr>
              <w:t>.202</w:t>
            </w:r>
            <w:r w:rsidR="0048637E">
              <w:rPr>
                <w:rFonts w:cs="Arial"/>
                <w:b/>
              </w:rPr>
              <w:t>5</w:t>
            </w:r>
            <w:r w:rsidR="008979CC">
              <w:rPr>
                <w:rFonts w:cs="Arial"/>
                <w:b/>
              </w:rPr>
              <w:t>.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5F3A0" w14:textId="4D5A18E6" w:rsidR="00A7207F" w:rsidRPr="00BB4B8B" w:rsidRDefault="00440182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D048FA">
              <w:rPr>
                <w:rFonts w:cs="Arial"/>
                <w:b/>
              </w:rPr>
              <w:t>2</w:t>
            </w:r>
            <w:r w:rsidR="008979CC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>2</w:t>
            </w:r>
            <w:r w:rsidR="008979CC">
              <w:rPr>
                <w:rFonts w:cs="Arial"/>
                <w:b/>
              </w:rPr>
              <w:t>.202</w:t>
            </w:r>
            <w:r w:rsidR="0048637E">
              <w:rPr>
                <w:rFonts w:cs="Arial"/>
                <w:b/>
              </w:rPr>
              <w:t>5</w:t>
            </w:r>
            <w:r w:rsidR="008979CC">
              <w:rPr>
                <w:rFonts w:cs="Arial"/>
                <w:b/>
              </w:rPr>
              <w:t>.</w:t>
            </w:r>
          </w:p>
        </w:tc>
      </w:tr>
      <w:tr w:rsidR="00A7207F" w14:paraId="3A593D3B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45D20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5962D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F1870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921060" w14:paraId="536A96A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8ED149" w14:textId="77777777" w:rsidR="00921060" w:rsidRDefault="009210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FF909E" w14:textId="77777777" w:rsidR="00921060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Broj sudionika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BF8F5" w14:textId="77777777" w:rsidR="00921060" w:rsidRPr="00921060" w:rsidRDefault="00921060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>Upisati broj</w:t>
            </w:r>
          </w:p>
        </w:tc>
      </w:tr>
      <w:tr w:rsidR="00A7207F" w14:paraId="4CD762B5" w14:textId="77777777" w:rsidTr="00BB4B8B">
        <w:trPr>
          <w:trHeight w:val="89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1B791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C130A" w14:textId="77777777" w:rsidR="00A7207F" w:rsidRDefault="00A7207F" w:rsidP="002E21E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a) Predviđeni broj </w:t>
            </w:r>
            <w:r w:rsidR="008979CC">
              <w:rPr>
                <w:rFonts w:cs="Arial"/>
              </w:rPr>
              <w:t xml:space="preserve">djece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3268B" w14:textId="5666D4E7" w:rsidR="00A7207F" w:rsidRPr="00BB4B8B" w:rsidRDefault="00440182" w:rsidP="002B2747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46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AA061" w14:textId="77777777" w:rsidR="00A7207F" w:rsidRDefault="008979CC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 mogućnošću odstupanja za pet djece</w:t>
            </w:r>
          </w:p>
        </w:tc>
      </w:tr>
      <w:tr w:rsidR="00A7207F" w14:paraId="327080D4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29FC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98ACF" w14:textId="0C5DCACB" w:rsidR="00A7207F" w:rsidRDefault="002E21E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b) Predviđeni broj </w:t>
            </w:r>
            <w:r w:rsidR="0048637E">
              <w:rPr>
                <w:rFonts w:cs="Arial"/>
              </w:rPr>
              <w:t>učitelja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F1379" w14:textId="76E1F5A9" w:rsidR="00A7207F" w:rsidRPr="00BB4B8B" w:rsidRDefault="00440182" w:rsidP="002B2747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ACE7E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36BD844F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B22A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E22A3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Očekivani broj gratis ponuda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38E3F" w14:textId="3A07C624" w:rsidR="00A7207F" w:rsidRPr="00BB4B8B" w:rsidRDefault="00A7207F" w:rsidP="002B2747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4E839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31B6BBEC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9ADFB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44382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EBD72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44A5869C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5409CD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08D8BD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Plan puta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6F8748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traženo</w:t>
            </w:r>
          </w:p>
        </w:tc>
      </w:tr>
      <w:tr w:rsidR="00A7207F" w14:paraId="27BB521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9E405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D4305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Mjesto polaska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1014A" w14:textId="77777777" w:rsidR="00A7207F" w:rsidRDefault="00BB4B8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Oprtalj</w:t>
            </w:r>
          </w:p>
        </w:tc>
      </w:tr>
      <w:tr w:rsidR="00A7207F" w14:paraId="5894FD22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83C60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125C9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Usputna odredišta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373F9" w14:textId="7C67D6AF" w:rsidR="00A7207F" w:rsidRDefault="00A7207F" w:rsidP="00BD40A7">
            <w:pPr>
              <w:pStyle w:val="Odlomakpopisa1"/>
              <w:spacing w:after="0" w:line="240" w:lineRule="auto"/>
              <w:ind w:left="0"/>
              <w:rPr>
                <w:rFonts w:cs="Arial"/>
                <w:b/>
              </w:rPr>
            </w:pPr>
          </w:p>
        </w:tc>
      </w:tr>
      <w:tr w:rsidR="00A7207F" w14:paraId="69141E5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FEDEC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75824" w14:textId="77777777" w:rsidR="00A7207F" w:rsidRDefault="00A7207F">
            <w:pPr>
              <w:spacing w:after="0" w:line="240" w:lineRule="auto"/>
            </w:pPr>
            <w:r>
              <w:rPr>
                <w:rFonts w:cs="Arial"/>
              </w:rPr>
              <w:t>Krajnji cilj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D3C03" w14:textId="0E1E58FB" w:rsidR="00A7207F" w:rsidRDefault="0044018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Zagreb</w:t>
            </w:r>
          </w:p>
        </w:tc>
      </w:tr>
      <w:tr w:rsidR="00A7207F" w14:paraId="41C0FD92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C2AD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39DDE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C36D9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4F95E38C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CCA29B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C86E29B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Vrsta prijevoza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B04D64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kombinacije</w:t>
            </w:r>
          </w:p>
        </w:tc>
      </w:tr>
      <w:tr w:rsidR="00A7207F" w14:paraId="6DC1922B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7531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C76E4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Autobus</w:t>
            </w:r>
            <w:r w:rsidR="00921060">
              <w:rPr>
                <w:rFonts w:cs="Arial"/>
              </w:rPr>
              <w:t xml:space="preserve"> koji udovoljava zakonskim propisima za prijevoz učenika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A1698" w14:textId="77777777" w:rsidR="00A7207F" w:rsidRPr="00703FFA" w:rsidRDefault="002E21E4" w:rsidP="00C838C7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03FFA">
              <w:rPr>
                <w:rFonts w:cs="Arial"/>
                <w:b/>
                <w:sz w:val="24"/>
                <w:szCs w:val="24"/>
              </w:rPr>
              <w:t>x</w:t>
            </w:r>
          </w:p>
        </w:tc>
      </w:tr>
      <w:tr w:rsidR="00A7207F" w14:paraId="5C42534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16A5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A5D9B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Vlak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5EBC2" w14:textId="77777777" w:rsidR="00A7207F" w:rsidRPr="00655010" w:rsidRDefault="00A7207F" w:rsidP="00655010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7207F" w14:paraId="07FD6FD1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0E663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354E2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Brod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C31C0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A7207F" w14:paraId="404EE3D8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748F8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713BB" w14:textId="77777777" w:rsidR="00A7207F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Zrakoplov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CB45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921060" w14:paraId="692510B2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79DC7" w14:textId="77777777" w:rsidR="00921060" w:rsidRDefault="00921060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C99A2" w14:textId="77777777" w:rsidR="00921060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Kombinirani prijevoz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EBA7C" w14:textId="77777777" w:rsidR="00921060" w:rsidRPr="00655010" w:rsidRDefault="00921060" w:rsidP="00655010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94525B" w14:paraId="73C44FFE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1671C" w14:textId="77777777" w:rsidR="0094525B" w:rsidRDefault="0094525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D767D" w14:textId="77777777" w:rsidR="0094525B" w:rsidRDefault="0094525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760AA" w14:textId="77777777" w:rsidR="0094525B" w:rsidRPr="00655010" w:rsidRDefault="0094525B" w:rsidP="00655010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7207F" w14:paraId="278C4288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D7A06A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D31EF01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Smještaj</w:t>
            </w:r>
            <w:r w:rsidR="00715F0B">
              <w:rPr>
                <w:rFonts w:cs="Arial"/>
                <w:b/>
              </w:rPr>
              <w:t xml:space="preserve"> i prehrana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AAD3CE" w14:textId="77777777" w:rsidR="00A7207F" w:rsidRDefault="00A7207F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Označiti s X</w:t>
            </w:r>
            <w:r w:rsidR="00715F0B">
              <w:rPr>
                <w:rFonts w:cs="Arial"/>
                <w:i/>
              </w:rPr>
              <w:t xml:space="preserve"> jednu ili više mogućnosti smještaja </w:t>
            </w:r>
          </w:p>
        </w:tc>
      </w:tr>
      <w:tr w:rsidR="00A7207F" w14:paraId="5625C365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113D4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27D3D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Hostel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B631B" w14:textId="3D484224" w:rsidR="00A7207F" w:rsidRPr="00703FFA" w:rsidRDefault="00A7207F" w:rsidP="00551D5E">
            <w:pPr>
              <w:snapToGrid w:val="0"/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A7207F" w14:paraId="6F08CFDF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5E990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DF40F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Hotel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8A683" w14:textId="181E3852" w:rsidR="00A7207F" w:rsidRPr="00703FFA" w:rsidRDefault="00A7207F" w:rsidP="00551D5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A7207F" w14:paraId="3E545D63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B8783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A7CD6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Pansion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40C30" w14:textId="77777777" w:rsidR="00A7207F" w:rsidRDefault="00A7207F" w:rsidP="00551D5E">
            <w:pPr>
              <w:snapToGrid w:val="0"/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715F0B" w14:paraId="423B23F5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F7189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3750E" w14:textId="77777777" w:rsidR="00715F0B" w:rsidRDefault="004F553C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d) Prehrana na bazi polupansiona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E5D39" w14:textId="5A636214" w:rsidR="00715F0B" w:rsidRPr="00703FFA" w:rsidRDefault="00715F0B" w:rsidP="00551D5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715F0B" w14:paraId="490F02A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F3615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AB9CB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Prehrana na bazi punoga pansiona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66574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14:paraId="674FE654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4E57B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47759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f) Drugo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37F1A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:rsidRPr="004F553C" w14:paraId="4827B92B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41534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E7349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99A0C" w14:textId="77777777" w:rsidR="00715F0B" w:rsidRDefault="00715F0B" w:rsidP="004F553C">
            <w:pPr>
              <w:spacing w:after="0" w:line="240" w:lineRule="auto"/>
              <w:rPr>
                <w:rFonts w:cs="Arial"/>
              </w:rPr>
            </w:pPr>
          </w:p>
        </w:tc>
      </w:tr>
      <w:tr w:rsidR="00715F0B" w14:paraId="43363FB1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F7754C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5BB3CF" w14:textId="77777777" w:rsidR="00715F0B" w:rsidRDefault="00715F0B" w:rsidP="00715F0B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ponude uračunati: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0DE5D1" w14:textId="77777777" w:rsidR="00715F0B" w:rsidRPr="004F553C" w:rsidRDefault="004F553C" w:rsidP="004F553C">
            <w:pPr>
              <w:spacing w:after="0" w:line="240" w:lineRule="auto"/>
              <w:rPr>
                <w:rFonts w:cs="Arial"/>
              </w:rPr>
            </w:pPr>
            <w:r w:rsidRPr="004F553C">
              <w:rPr>
                <w:rFonts w:cs="Arial"/>
              </w:rPr>
              <w:t xml:space="preserve">Upisati traženo s imenima svakog muzeja, nacionalnog parka ili parka prirode, dvorca, grada, radionice i sl. ili označiti s X (za e) </w:t>
            </w:r>
          </w:p>
        </w:tc>
      </w:tr>
      <w:tr w:rsidR="00715F0B" w14:paraId="2DC27B8B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64F0E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39930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Ulaznice za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89CC1" w14:textId="31B66D43" w:rsidR="00715F0B" w:rsidRDefault="00715F0B" w:rsidP="003A04AA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715F0B" w14:paraId="20D83222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A5EC3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21B75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Vodiča za razgled grada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42F52" w14:textId="3E8A6E91" w:rsidR="00715F0B" w:rsidRDefault="00715F0B" w:rsidP="003A04AA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715F0B" w14:paraId="1DC13500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817EC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A7CD8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Sudjelovanje u radionicama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44894" w14:textId="5FC0989A" w:rsidR="00715F0B" w:rsidRPr="003A04AA" w:rsidRDefault="00715F0B" w:rsidP="003A04AA">
            <w:pPr>
              <w:snapToGrid w:val="0"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</w:tr>
      <w:tr w:rsidR="00715F0B" w14:paraId="4B501BCF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B15AC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B24B3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715F0B">
              <w:rPr>
                <w:rFonts w:cs="Arial"/>
              </w:rPr>
              <w:t xml:space="preserve">) </w:t>
            </w:r>
            <w:r>
              <w:t>Drugi zahtjevi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BD03A" w14:textId="7AAB234F" w:rsidR="00715F0B" w:rsidRDefault="00715F0B" w:rsidP="003A04AA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715F0B" w14:paraId="50B81E59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7ACC3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BA980" w14:textId="77777777" w:rsidR="00715F0B" w:rsidRPr="004F553C" w:rsidRDefault="004F553C" w:rsidP="00715F0B">
            <w:pPr>
              <w:spacing w:after="0" w:line="240" w:lineRule="auto"/>
            </w:pPr>
            <w:r>
              <w:rPr>
                <w:rFonts w:cs="Arial"/>
              </w:rPr>
              <w:t>e</w:t>
            </w:r>
            <w:r w:rsidR="00715F0B">
              <w:rPr>
                <w:rFonts w:cs="Arial"/>
              </w:rPr>
              <w:t xml:space="preserve">) </w:t>
            </w:r>
            <w:r>
              <w:t>P</w:t>
            </w:r>
            <w:r w:rsidRPr="004F553C">
              <w:t xml:space="preserve">rijedlog dodatnih sadržaja koji mogu pridonijeti kvaliteti realizacije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28C96" w14:textId="4C139495" w:rsidR="00715F0B" w:rsidRPr="00BB4B8B" w:rsidRDefault="00715F0B" w:rsidP="002B2747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187C0E89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11D97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8FADB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C649A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14:paraId="5C1E7267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466626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C9AB7A" w14:textId="77777777" w:rsidR="00715F0B" w:rsidRDefault="00715F0B" w:rsidP="00715F0B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uključiti i stavke putnog osiguranja od: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C441D6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</w:t>
            </w:r>
            <w:r w:rsidR="004F553C">
              <w:rPr>
                <w:rFonts w:cs="Arial"/>
                <w:i/>
              </w:rPr>
              <w:t xml:space="preserve"> (za br. 12)</w:t>
            </w:r>
          </w:p>
        </w:tc>
      </w:tr>
      <w:tr w:rsidR="00715F0B" w14:paraId="05F676A5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7B416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C927E" w14:textId="72E9DBAC" w:rsidR="00715F0B" w:rsidRPr="002B2747" w:rsidRDefault="00715F0B" w:rsidP="004F553C">
            <w:pPr>
              <w:spacing w:after="0" w:line="240" w:lineRule="auto"/>
            </w:pPr>
            <w:r>
              <w:rPr>
                <w:rFonts w:cs="Arial"/>
              </w:rPr>
              <w:t xml:space="preserve">a) </w:t>
            </w:r>
            <w:r w:rsidR="004F553C">
              <w:t xml:space="preserve">posljedica nesretnoga slučaja i bolesti na putovanju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CBE1F" w14:textId="77777777" w:rsidR="00715F0B" w:rsidRDefault="00715F0B" w:rsidP="002B2747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4F2210B5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24113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76B64" w14:textId="77777777" w:rsidR="00715F0B" w:rsidRPr="004F553C" w:rsidRDefault="00715F0B" w:rsidP="00715F0B">
            <w:pPr>
              <w:spacing w:after="0" w:line="240" w:lineRule="auto"/>
            </w:pPr>
            <w:r>
              <w:rPr>
                <w:rFonts w:cs="Arial"/>
              </w:rPr>
              <w:t xml:space="preserve">b) </w:t>
            </w:r>
            <w:r w:rsidR="004F553C">
              <w:t xml:space="preserve">zdravstvenog osiguranja za vrijeme puta i boravka u inozemstvu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FADF9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42FBCB33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7D548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E09B8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</w:t>
            </w:r>
            <w:r w:rsidR="00715F0B">
              <w:rPr>
                <w:rFonts w:cs="Arial"/>
              </w:rPr>
              <w:t>tkaza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79429" w14:textId="127685F6" w:rsidR="00715F0B" w:rsidRDefault="00715F0B" w:rsidP="003A04AA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715F0B" w14:paraId="5DB6FEF4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F495B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DFC20" w14:textId="77777777" w:rsidR="00715F0B" w:rsidRDefault="00715F0B" w:rsidP="004F55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d) </w:t>
            </w:r>
            <w:r w:rsidR="004F553C">
              <w:t xml:space="preserve">troškova pomoći povratka u mjesto polazišta u slučaju nesreće i bolesti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E5030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39AD232F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FB559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D07F4" w14:textId="77777777" w:rsidR="00715F0B" w:rsidRPr="004F553C" w:rsidRDefault="004F553C" w:rsidP="004F553C">
            <w:pPr>
              <w:spacing w:after="0" w:line="240" w:lineRule="auto"/>
            </w:pPr>
            <w:r>
              <w:t xml:space="preserve">e) oštećenja i gubitka prtljage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6CF58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CC26F2" w14:paraId="772BFABA" w14:textId="77777777" w:rsidTr="00CC26F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BA61B" w14:textId="77777777" w:rsidR="00CC26F2" w:rsidRDefault="00CC26F2" w:rsidP="00715F0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02018" w14:textId="77777777" w:rsidR="00CC26F2" w:rsidRDefault="00CC26F2" w:rsidP="00715F0B">
            <w:pPr>
              <w:spacing w:after="0" w:line="240" w:lineRule="auto"/>
              <w:rPr>
                <w:rFonts w:cs="Arial"/>
              </w:rPr>
            </w:pPr>
          </w:p>
        </w:tc>
      </w:tr>
      <w:tr w:rsidR="00CC26F2" w14:paraId="6C5E56F9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EB2BF" w14:textId="77777777"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 xml:space="preserve">12.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C28EC" w14:textId="77777777"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>Dostava ponuda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AAFFC" w14:textId="77777777"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0E7F91B0" w14:textId="77777777" w:rsidTr="00CC26F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B752E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Rok dostave ponuda je: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B671C" w14:textId="72CFF744" w:rsidR="00715F0B" w:rsidRPr="00EE2E48" w:rsidRDefault="00D048FA" w:rsidP="00CC26F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16</w:t>
            </w:r>
            <w:r w:rsidR="008979CC">
              <w:rPr>
                <w:rFonts w:cs="Arial"/>
                <w:b/>
              </w:rPr>
              <w:t>/</w:t>
            </w:r>
            <w:r w:rsidR="003A04AA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2</w:t>
            </w:r>
            <w:r w:rsidR="008979CC">
              <w:rPr>
                <w:rFonts w:cs="Arial"/>
                <w:b/>
              </w:rPr>
              <w:t>/202</w:t>
            </w:r>
            <w:r>
              <w:rPr>
                <w:rFonts w:cs="Arial"/>
                <w:b/>
              </w:rPr>
              <w:t>4</w:t>
            </w:r>
            <w:r w:rsidR="003A04AA">
              <w:rPr>
                <w:rFonts w:cs="Arial"/>
                <w:b/>
              </w:rPr>
              <w:t>.</w:t>
            </w:r>
          </w:p>
        </w:tc>
      </w:tr>
      <w:tr w:rsidR="00CC26F2" w14:paraId="20D22C83" w14:textId="77777777" w:rsidTr="00CC26F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4D1B9" w14:textId="77777777" w:rsidR="00CC26F2" w:rsidRDefault="00CC26F2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Javno otvaranje ponuda održat će se u školi dana: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E764F" w14:textId="0DF33C3B" w:rsidR="00CC26F2" w:rsidRPr="00EE2E48" w:rsidRDefault="00D048FA" w:rsidP="00715F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</w:t>
            </w:r>
            <w:r w:rsidR="008979CC">
              <w:rPr>
                <w:b/>
              </w:rPr>
              <w:t>/</w:t>
            </w:r>
            <w:r w:rsidR="003A04AA">
              <w:rPr>
                <w:b/>
              </w:rPr>
              <w:t>1</w:t>
            </w:r>
            <w:r>
              <w:rPr>
                <w:b/>
              </w:rPr>
              <w:t>2</w:t>
            </w:r>
            <w:r w:rsidR="008979CC">
              <w:rPr>
                <w:b/>
              </w:rPr>
              <w:t>/202</w:t>
            </w:r>
            <w:r>
              <w:rPr>
                <w:b/>
              </w:rPr>
              <w:t>4</w:t>
            </w:r>
            <w:r w:rsidR="003A04AA">
              <w:rPr>
                <w:b/>
              </w:rPr>
              <w:t>.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D6ED9" w14:textId="5AAADD19" w:rsidR="00CC26F2" w:rsidRPr="007C2FF3" w:rsidRDefault="00440182" w:rsidP="00C838C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048FA">
              <w:rPr>
                <w:b/>
                <w:bCs/>
              </w:rPr>
              <w:t>1</w:t>
            </w:r>
            <w:r w:rsidR="007C2FF3" w:rsidRPr="007C2FF3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="00F93D51">
              <w:rPr>
                <w:b/>
                <w:bCs/>
              </w:rPr>
              <w:t>0</w:t>
            </w:r>
          </w:p>
        </w:tc>
      </w:tr>
    </w:tbl>
    <w:p w14:paraId="3A02617A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14:paraId="08624E87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b/>
          <w:bCs/>
          <w:color w:val="000000"/>
          <w:sz w:val="20"/>
          <w:szCs w:val="20"/>
          <w:lang w:eastAsia="hr-HR"/>
        </w:rPr>
        <w:t xml:space="preserve">1. Prije potpisivanja ugovora za ponudu odabrani davatelj usluga dužan je dostaviti ili dati školi na uvid: </w:t>
      </w:r>
    </w:p>
    <w:p w14:paraId="3E6B5647" w14:textId="77777777" w:rsidR="00CC26F2" w:rsidRPr="002B2747" w:rsidRDefault="00CC26F2" w:rsidP="0094525B">
      <w:pPr>
        <w:suppressAutoHyphens w:val="0"/>
        <w:autoSpaceDE w:val="0"/>
        <w:autoSpaceDN w:val="0"/>
        <w:adjustRightInd w:val="0"/>
        <w:spacing w:after="136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a) Dokaz o registraciji (preslika izvatka iz sudskog ili obrtnog registra) iz kojeg je razvidno da je davatelj usluga registriran za obavljanje djelatnosti turističke agencije. </w:t>
      </w:r>
    </w:p>
    <w:p w14:paraId="36D9B557" w14:textId="77777777" w:rsidR="00CC26F2" w:rsidRPr="002B2747" w:rsidRDefault="00CC26F2" w:rsidP="0094525B">
      <w:pPr>
        <w:suppressAutoHyphens w:val="0"/>
        <w:autoSpaceDE w:val="0"/>
        <w:autoSpaceDN w:val="0"/>
        <w:adjustRightInd w:val="0"/>
        <w:spacing w:after="136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 w14:paraId="590E9263" w14:textId="77777777" w:rsidR="00CC26F2" w:rsidRPr="002B2747" w:rsidRDefault="00CC26F2" w:rsidP="0094525B">
      <w:pPr>
        <w:suppressAutoHyphens w:val="0"/>
        <w:autoSpaceDE w:val="0"/>
        <w:autoSpaceDN w:val="0"/>
        <w:adjustRightInd w:val="0"/>
        <w:spacing w:after="136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b/>
          <w:bCs/>
          <w:color w:val="000000"/>
          <w:sz w:val="20"/>
          <w:szCs w:val="20"/>
          <w:lang w:eastAsia="hr-HR"/>
        </w:rPr>
        <w:t xml:space="preserve">2. Mjesec dana prije realizacije ugovora odabrani davatelj usluga dužan je dostaviti ili dati školi na uvid: </w:t>
      </w:r>
    </w:p>
    <w:p w14:paraId="1F12BA41" w14:textId="77777777" w:rsidR="00CC26F2" w:rsidRPr="002B2747" w:rsidRDefault="00CC26F2" w:rsidP="0094525B">
      <w:pPr>
        <w:suppressAutoHyphens w:val="0"/>
        <w:autoSpaceDE w:val="0"/>
        <w:autoSpaceDN w:val="0"/>
        <w:adjustRightInd w:val="0"/>
        <w:spacing w:after="136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a) dokaz o osiguranju jamčevine (za višednevnu ekskurziju ili višednevnu terensku nastavu). </w:t>
      </w:r>
    </w:p>
    <w:p w14:paraId="2C8024BC" w14:textId="77777777" w:rsidR="00CC26F2" w:rsidRPr="002B2747" w:rsidRDefault="00CC26F2" w:rsidP="0094525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4B0E00F6" w14:textId="77777777" w:rsidR="006D1D7E" w:rsidRPr="002B2747" w:rsidRDefault="006D1D7E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7347ADD6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lang w:eastAsia="hr-HR"/>
        </w:rPr>
        <w:t>Napomena</w:t>
      </w: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: </w:t>
      </w:r>
    </w:p>
    <w:p w14:paraId="1FE4EE18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1) Pristigle ponude trebaju sadržavati i u cijenu uključivati: </w:t>
      </w:r>
    </w:p>
    <w:p w14:paraId="2C8ED23B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7E23EE28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a) prijevoz sudionika isključivo prijevoznim sredstvima koji udovoljavaju propisima </w:t>
      </w:r>
    </w:p>
    <w:p w14:paraId="437474BC" w14:textId="53648961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b) osiguranje odgovornosti i jamčevine</w:t>
      </w:r>
      <w:r w:rsidR="00A27843"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.</w:t>
      </w:r>
    </w:p>
    <w:p w14:paraId="65AF220B" w14:textId="77777777" w:rsidR="00A27843" w:rsidRPr="002B2747" w:rsidRDefault="00A27843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0AB9E05C" w14:textId="77777777" w:rsidR="00A27843" w:rsidRPr="002B2747" w:rsidRDefault="00A27843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17E0CD2A" w14:textId="4D3DB564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2) Ponude trebaju biti: </w:t>
      </w:r>
    </w:p>
    <w:p w14:paraId="262B9063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704EEE6B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a) u skladu s propisima vezanim uz turističku djelatnost ili sukladno posebnim propisima </w:t>
      </w:r>
    </w:p>
    <w:p w14:paraId="1F1D7184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b) razrađene po traženim točkama i s iskazanom ukupnom cijenom po učeniku. </w:t>
      </w:r>
    </w:p>
    <w:p w14:paraId="47988522" w14:textId="77777777" w:rsidR="00A27843" w:rsidRPr="002B2747" w:rsidRDefault="00CC26F2" w:rsidP="0094525B">
      <w:pPr>
        <w:suppressAutoHyphens w:val="0"/>
        <w:autoSpaceDE w:val="0"/>
        <w:autoSpaceDN w:val="0"/>
        <w:adjustRightInd w:val="0"/>
        <w:spacing w:after="175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3) U obzir će se uzimati ponude </w:t>
      </w:r>
      <w:r w:rsidR="00A27843"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poslane preporučenom poštom </w:t>
      </w: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ili osobno dostavljene na </w:t>
      </w:r>
      <w:r w:rsidR="00A27843"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adresu škole</w:t>
      </w: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do navedenoga roka. </w:t>
      </w:r>
      <w:r w:rsidR="00A27843" w:rsidRPr="002B2747">
        <w:rPr>
          <w:rFonts w:asciiTheme="minorHAnsi" w:hAnsiTheme="minorHAnsi" w:cstheme="minorHAnsi"/>
          <w:sz w:val="20"/>
          <w:szCs w:val="20"/>
        </w:rPr>
        <w:t>Ponuditelj je obvezan dostaviti ponude do roka naznačenog u obrascu, u zatvorenoj omotnici s naznakom »Javni poziv – ne otvaraj« i brojem ponude.</w:t>
      </w:r>
    </w:p>
    <w:p w14:paraId="41383B53" w14:textId="52F7361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4) Školska ustanova ne smije mijenjati sadržaj obrasca poziva, već samo popunjavati prazne rubrike. </w:t>
      </w:r>
    </w:p>
    <w:p w14:paraId="2548AE0E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704A0CD3" w14:textId="77777777" w:rsidR="00A7207F" w:rsidRPr="002B2747" w:rsidRDefault="00CC26F2" w:rsidP="0094525B">
      <w:pPr>
        <w:jc w:val="both"/>
        <w:rPr>
          <w:rFonts w:asciiTheme="minorHAnsi" w:hAnsiTheme="minorHAnsi" w:cstheme="minorHAnsi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A7207F" w:rsidRPr="002B2747">
      <w:footerReference w:type="default" r:id="rId7"/>
      <w:pgSz w:w="11906" w:h="16838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91459" w14:textId="77777777" w:rsidR="00CA608D" w:rsidRDefault="00CA608D">
      <w:pPr>
        <w:spacing w:after="0" w:line="240" w:lineRule="auto"/>
      </w:pPr>
      <w:r>
        <w:separator/>
      </w:r>
    </w:p>
  </w:endnote>
  <w:endnote w:type="continuationSeparator" w:id="0">
    <w:p w14:paraId="5DD1AED2" w14:textId="77777777" w:rsidR="00CA608D" w:rsidRDefault="00CA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83343" w14:textId="28E75931" w:rsidR="00A7207F" w:rsidRDefault="00A7207F" w:rsidP="002B2747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AB48C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E7EAF" w14:textId="77777777" w:rsidR="00CA608D" w:rsidRDefault="00CA608D">
      <w:pPr>
        <w:spacing w:after="0" w:line="240" w:lineRule="auto"/>
      </w:pPr>
      <w:r>
        <w:separator/>
      </w:r>
    </w:p>
  </w:footnote>
  <w:footnote w:type="continuationSeparator" w:id="0">
    <w:p w14:paraId="5918419F" w14:textId="77777777" w:rsidR="00CA608D" w:rsidRDefault="00CA6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77178691">
    <w:abstractNumId w:val="0"/>
  </w:num>
  <w:num w:numId="2" w16cid:durableId="220097611">
    <w:abstractNumId w:val="1"/>
  </w:num>
  <w:num w:numId="3" w16cid:durableId="1158153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06"/>
    <w:rsid w:val="00010BD9"/>
    <w:rsid w:val="00016C29"/>
    <w:rsid w:val="00033B05"/>
    <w:rsid w:val="00035A8E"/>
    <w:rsid w:val="000774F9"/>
    <w:rsid w:val="000A5D9B"/>
    <w:rsid w:val="00112B1C"/>
    <w:rsid w:val="00125B96"/>
    <w:rsid w:val="001E3A39"/>
    <w:rsid w:val="00234465"/>
    <w:rsid w:val="00242377"/>
    <w:rsid w:val="00245719"/>
    <w:rsid w:val="002836EA"/>
    <w:rsid w:val="002B2747"/>
    <w:rsid w:val="002E21E4"/>
    <w:rsid w:val="003670BF"/>
    <w:rsid w:val="00386147"/>
    <w:rsid w:val="003933C4"/>
    <w:rsid w:val="003A04AA"/>
    <w:rsid w:val="003F021D"/>
    <w:rsid w:val="00440182"/>
    <w:rsid w:val="004759CC"/>
    <w:rsid w:val="00485252"/>
    <w:rsid w:val="0048637E"/>
    <w:rsid w:val="004A4E55"/>
    <w:rsid w:val="004E579C"/>
    <w:rsid w:val="004F553C"/>
    <w:rsid w:val="00514AFE"/>
    <w:rsid w:val="00551D5E"/>
    <w:rsid w:val="005631B7"/>
    <w:rsid w:val="005753DE"/>
    <w:rsid w:val="00575A39"/>
    <w:rsid w:val="006039ED"/>
    <w:rsid w:val="006078BD"/>
    <w:rsid w:val="00636F4A"/>
    <w:rsid w:val="00655010"/>
    <w:rsid w:val="006D1D7E"/>
    <w:rsid w:val="006E5C4A"/>
    <w:rsid w:val="007009FA"/>
    <w:rsid w:val="00703FFA"/>
    <w:rsid w:val="00715F0B"/>
    <w:rsid w:val="00785EA5"/>
    <w:rsid w:val="007C0106"/>
    <w:rsid w:val="007C2FF3"/>
    <w:rsid w:val="0083205B"/>
    <w:rsid w:val="008853EC"/>
    <w:rsid w:val="008979CC"/>
    <w:rsid w:val="008D3523"/>
    <w:rsid w:val="008D71A5"/>
    <w:rsid w:val="00921060"/>
    <w:rsid w:val="0092306F"/>
    <w:rsid w:val="0092478F"/>
    <w:rsid w:val="0094525B"/>
    <w:rsid w:val="009B5663"/>
    <w:rsid w:val="009B59AA"/>
    <w:rsid w:val="009C3125"/>
    <w:rsid w:val="00A12724"/>
    <w:rsid w:val="00A21588"/>
    <w:rsid w:val="00A27843"/>
    <w:rsid w:val="00A7207F"/>
    <w:rsid w:val="00AB48CD"/>
    <w:rsid w:val="00BB4B8B"/>
    <w:rsid w:val="00BD40A7"/>
    <w:rsid w:val="00C62C86"/>
    <w:rsid w:val="00C7100C"/>
    <w:rsid w:val="00C838C7"/>
    <w:rsid w:val="00C87A68"/>
    <w:rsid w:val="00CA608D"/>
    <w:rsid w:val="00CB5BBA"/>
    <w:rsid w:val="00CC26F2"/>
    <w:rsid w:val="00D048FA"/>
    <w:rsid w:val="00D1616A"/>
    <w:rsid w:val="00D60B02"/>
    <w:rsid w:val="00D969E9"/>
    <w:rsid w:val="00DC0063"/>
    <w:rsid w:val="00DE4793"/>
    <w:rsid w:val="00E07D47"/>
    <w:rsid w:val="00E865CB"/>
    <w:rsid w:val="00E92528"/>
    <w:rsid w:val="00EB04DD"/>
    <w:rsid w:val="00EE2E48"/>
    <w:rsid w:val="00F05B68"/>
    <w:rsid w:val="00F2483B"/>
    <w:rsid w:val="00F93D51"/>
    <w:rsid w:val="00F96C8C"/>
    <w:rsid w:val="00FA6026"/>
    <w:rsid w:val="00FE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8D3674"/>
  <w15:chartTrackingRefBased/>
  <w15:docId w15:val="{E04AD323-A506-48EA-B135-1C94E73C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cs="Times New Roman"/>
    </w:rPr>
  </w:style>
  <w:style w:type="character" w:customStyle="1" w:styleId="PodnojeChar">
    <w:name w:val="Podnožje Char"/>
    <w:rPr>
      <w:rFonts w:cs="Times New Roma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Odlomakpopisa1">
    <w:name w:val="Odlomak popisa1"/>
    <w:basedOn w:val="Normal"/>
    <w:pPr>
      <w:ind w:left="720"/>
      <w:contextualSpacing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rsid w:val="005631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1272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POZIVA ZA ORGANIZACIJU VIŠEDNEVNE IZVANUČIONIČKE NASTAVE</vt:lpstr>
      <vt:lpstr>OBRAZAC POZIVA ZA ORGANIZACIJU VIŠEDNEVNE IZVANUČIONIČKE NASTAVE</vt:lpstr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VIŠEDNEVNE IZVANUČIONIČKE NASTAVE</dc:title>
  <dc:subject/>
  <dc:creator>Dario Mijač</dc:creator>
  <cp:keywords/>
  <cp:lastModifiedBy>Korisnik</cp:lastModifiedBy>
  <cp:revision>2</cp:revision>
  <cp:lastPrinted>2024-12-09T09:40:00Z</cp:lastPrinted>
  <dcterms:created xsi:type="dcterms:W3CDTF">2024-12-09T09:41:00Z</dcterms:created>
  <dcterms:modified xsi:type="dcterms:W3CDTF">2024-12-09T09:41:00Z</dcterms:modified>
</cp:coreProperties>
</file>