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9985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39A9BD9B" w14:textId="77777777" w:rsidTr="00EE0526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68A09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6BE3" w14:textId="4C7743DA" w:rsidR="00A7207F" w:rsidRPr="00BB4B8B" w:rsidRDefault="000C7090" w:rsidP="00EE0526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1./25.-26.</w:t>
            </w:r>
          </w:p>
        </w:tc>
      </w:tr>
    </w:tbl>
    <w:p w14:paraId="3FDBAA7E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012289D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286CA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DE1EEF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59A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A6881DA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E57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67A7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452D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01FF123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A4C0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2AAF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8F1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1DDDB76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B806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AE6BD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A4E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52C5F8D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25B0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6571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9AB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69E8B62D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8C10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0F5D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25097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98B40F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A1D30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29CF52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34877" w14:textId="2B0E323B" w:rsidR="00A7207F" w:rsidRDefault="00655010" w:rsidP="00EE052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Predškolskog programa pri Školi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FE8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0EDC70C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77E6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9CE6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FFEB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BEBEF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DF4D26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9F6FE3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94436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69CB2E7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7F2A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4F34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5688C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8B77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508622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99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D147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6C2F8" w14:textId="6AF71BB3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5E3D" w14:textId="6B10229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14:paraId="1A65034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AE8C7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0E38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46ABD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81D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6B03B6D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A888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EB4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1DD46" w14:textId="0F08CFE5" w:rsidR="00A7207F" w:rsidRPr="00655010" w:rsidRDefault="00655010" w:rsidP="00EE0526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65501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</w:t>
            </w:r>
            <w:r w:rsidRPr="00655010">
              <w:rPr>
                <w:rFonts w:cs="Arial"/>
                <w:b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BD44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3AA8A832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8A277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19575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38DDF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152D62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960F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1A365A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40B50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4767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703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647E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D1B7" w14:textId="77777777" w:rsidR="00A7207F" w:rsidRPr="00BB4B8B" w:rsidRDefault="002A3824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Rijeka – GKL i Mc Donalds</w:t>
            </w:r>
          </w:p>
        </w:tc>
      </w:tr>
      <w:tr w:rsidR="00A7207F" w14:paraId="0D9C848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668B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C9C0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DCE7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7EDCB1A1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40E2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0887F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15A2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6E7D03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976C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27135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D11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60843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06C1A04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0B6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BE2916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B1374" w14:textId="77777777" w:rsidR="00A7207F" w:rsidRPr="00BB4B8B" w:rsidRDefault="002A3824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6.11.2025.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F053" w14:textId="77777777" w:rsidR="00A7207F" w:rsidRPr="00BB4B8B" w:rsidRDefault="002A382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6.11.2025</w:t>
            </w:r>
            <w:r w:rsidR="00BD40A7">
              <w:rPr>
                <w:rFonts w:cs="Arial"/>
                <w:b/>
              </w:rPr>
              <w:t>.</w:t>
            </w:r>
          </w:p>
        </w:tc>
      </w:tr>
      <w:tr w:rsidR="00A7207F" w14:paraId="462BFE9F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2EB4D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DD396F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125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39637FE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D3FA5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37E0F9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BCF3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1879F4FD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FBC8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F820B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2E21E4">
              <w:rPr>
                <w:rFonts w:cs="Arial"/>
              </w:rPr>
              <w:t>djece i roditelja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CD064" w14:textId="45F646DC" w:rsidR="00A7207F" w:rsidRPr="00BB4B8B" w:rsidRDefault="002A3824" w:rsidP="00EE0526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517C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14:paraId="58C2C7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859D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A5A7A" w14:textId="77777777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odgajatelja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D2F6" w14:textId="140940F6" w:rsidR="00A7207F" w:rsidRPr="00BB4B8B" w:rsidRDefault="002A3824" w:rsidP="00EE0526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FCA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2562CD1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8652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D8D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14C75" w14:textId="420DEB71" w:rsidR="00A7207F" w:rsidRPr="00BB4B8B" w:rsidRDefault="00A7207F" w:rsidP="00EE0526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0DE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14D406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02211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C876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2A9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103C1E8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BC1F3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3C52A8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BC68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AD36EB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C1A0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05A5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A421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0DFB4136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C1FF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29E9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1317" w14:textId="77777777" w:rsidR="00A7207F" w:rsidRDefault="002A3824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Vrata Jadrana</w:t>
            </w:r>
          </w:p>
        </w:tc>
      </w:tr>
      <w:tr w:rsidR="00A7207F" w14:paraId="22BF8A9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5EA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902AF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E17E" w14:textId="77777777" w:rsidR="00A7207F" w:rsidRDefault="002A382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Rijeka</w:t>
            </w:r>
          </w:p>
        </w:tc>
      </w:tr>
      <w:tr w:rsidR="00A7207F" w14:paraId="5916DA6E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4D1A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C6EE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76F5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232D6D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C6A3F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8D6485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60CB9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34A78F4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FA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A7E9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1557" w14:textId="77777777" w:rsidR="00A7207F" w:rsidRDefault="002E21E4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14:paraId="3BBB4A4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1A85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3AE8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4F3B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96568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D2F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66DC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2A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BEA689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28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63D7C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9CD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054DEFE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BB1E4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387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0A40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49D4BE0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827D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C1C5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753C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5B1545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8BAF46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CFCCE5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45D6F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4AC73E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B3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D4A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FE9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826ECC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6E2E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B48B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EF3D" w14:textId="77777777" w:rsidR="00A7207F" w:rsidRPr="00715F0B" w:rsidRDefault="00715F0B" w:rsidP="00EE2E48">
            <w:pPr>
              <w:spacing w:after="0" w:line="240" w:lineRule="auto"/>
              <w:rPr>
                <w:rFonts w:cs="Arial"/>
              </w:rPr>
            </w:pPr>
            <w:r>
              <w:t xml:space="preserve"> </w:t>
            </w:r>
          </w:p>
        </w:tc>
      </w:tr>
      <w:tr w:rsidR="00A7207F" w14:paraId="71340DA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2EB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71B4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8BD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0EA3ADC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D483D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93463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86EA" w14:textId="77777777" w:rsidR="00715F0B" w:rsidRPr="00BB4B8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7F4E1EC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D8A6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42BC0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286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11DDB85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0BCC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7B09A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03B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2E2E111E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5413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D4890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993FB6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0CF44C8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538A3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EAED92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8E8B6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00DCD7A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8E30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9A942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012B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AD8DFE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A772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6683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8B0B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E49020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1FED2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9CC0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020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C0EDE8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F18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5CB5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25B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71F1F4A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AF2D2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25B14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A3F" w14:textId="77777777" w:rsidR="00715F0B" w:rsidRPr="00BB4B8B" w:rsidRDefault="00715F0B" w:rsidP="00C838C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1223C18F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42942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9DF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4D7F92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904046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C5434D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B384DD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CEC5A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59DFE1BB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0BD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9C6FF" w14:textId="35E64639" w:rsidR="00715F0B" w:rsidRPr="00EE0526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297" w14:textId="77777777" w:rsidR="00715F0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2F39D41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ABD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EF9B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F66F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6B22C1A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A796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058B5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DFF" w14:textId="77777777" w:rsidR="00715F0B" w:rsidRDefault="00BB4B8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715F0B" w14:paraId="2AB5B337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29A7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CA9D7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52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D33351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918A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47A91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DEB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52D61E16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7F9E3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A47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7582A25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1EE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8BB12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924E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1EE5EAC" w14:textId="77777777" w:rsidTr="00EE0526">
        <w:trPr>
          <w:trHeight w:val="362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A9B94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4A9D" w14:textId="5E20C043" w:rsidR="00715F0B" w:rsidRPr="00EE2E48" w:rsidRDefault="002A3824" w:rsidP="00EE052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30.10.2025.</w:t>
            </w:r>
          </w:p>
        </w:tc>
      </w:tr>
      <w:tr w:rsidR="00CC26F2" w14:paraId="47D92578" w14:textId="77777777" w:rsidTr="00EE0526">
        <w:trPr>
          <w:trHeight w:val="41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2CD11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E430" w14:textId="30624B7A" w:rsidR="00CC26F2" w:rsidRPr="00EE2E48" w:rsidRDefault="002A3824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3.11.2025. u 16:30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C533" w14:textId="77777777" w:rsidR="00CC26F2" w:rsidRDefault="00CC26F2" w:rsidP="00C838C7">
            <w:pPr>
              <w:spacing w:after="0" w:line="240" w:lineRule="auto"/>
              <w:jc w:val="center"/>
            </w:pPr>
          </w:p>
        </w:tc>
      </w:tr>
    </w:tbl>
    <w:p w14:paraId="707F54D1" w14:textId="77777777" w:rsidR="00CC26F2" w:rsidRPr="00EE0526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5FE5C92A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0D633830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26F3A71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D0386F8" w14:textId="77777777" w:rsidR="00EE0526" w:rsidRPr="00EE0526" w:rsidRDefault="00EE0526" w:rsidP="00EE0526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21D2F2" w14:textId="146E0D5E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5CA67C35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065A3A29" w14:textId="0FA4D509" w:rsid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1E33FE99" w14:textId="77777777" w:rsidR="00EE0526" w:rsidRPr="00EE0526" w:rsidRDefault="00EE0526" w:rsidP="00EE0526">
      <w:pPr>
        <w:suppressAutoHyphens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3AF091E0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6F63EBEB" w14:textId="4BBAF598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675E84AA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2B932403" w14:textId="7C3D178D" w:rsidR="00A27843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b) osiguranje odgovornosti i jamčevine</w:t>
      </w:r>
      <w:r w:rsidR="00A27843"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19F2D875" w14:textId="5E6CA308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biti: </w:t>
      </w:r>
    </w:p>
    <w:p w14:paraId="1466C7B0" w14:textId="77777777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lastRenderedPageBreak/>
        <w:t xml:space="preserve">a) u skladu s propisima vezanim uz turističku djelatnost ili sukladno posebnim propisima </w:t>
      </w:r>
    </w:p>
    <w:p w14:paraId="7A893E3A" w14:textId="3157469F" w:rsid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26F3F532" w14:textId="08B74972" w:rsidR="00A27843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EE0526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6EB47DA9" w14:textId="73C395D0" w:rsidR="00CC26F2" w:rsidRPr="00EE0526" w:rsidRDefault="00CC26F2" w:rsidP="00EE052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rubrike. </w:t>
      </w:r>
    </w:p>
    <w:p w14:paraId="1D45A4EC" w14:textId="77777777" w:rsidR="00A7207F" w:rsidRPr="00EE0526" w:rsidRDefault="00CC26F2" w:rsidP="00EE0526">
      <w:pPr>
        <w:spacing w:after="0"/>
        <w:jc w:val="both"/>
        <w:rPr>
          <w:rFonts w:asciiTheme="minorHAnsi" w:hAnsiTheme="minorHAnsi" w:cstheme="minorHAnsi"/>
        </w:rPr>
      </w:pPr>
      <w:r w:rsidRPr="00EE0526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EE0526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5389" w14:textId="77777777" w:rsidR="00CD3C65" w:rsidRDefault="00CD3C65">
      <w:pPr>
        <w:spacing w:after="0" w:line="240" w:lineRule="auto"/>
      </w:pPr>
      <w:r>
        <w:separator/>
      </w:r>
    </w:p>
  </w:endnote>
  <w:endnote w:type="continuationSeparator" w:id="0">
    <w:p w14:paraId="3EE56B9E" w14:textId="77777777" w:rsidR="00CD3C65" w:rsidRDefault="00C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3905" w14:textId="77777777"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2A3824">
      <w:rPr>
        <w:noProof/>
      </w:rPr>
      <w:t>3</w:t>
    </w:r>
    <w:r>
      <w:fldChar w:fldCharType="end"/>
    </w:r>
  </w:p>
  <w:p w14:paraId="2D27296B" w14:textId="77777777"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5DE2" w14:textId="77777777" w:rsidR="00CD3C65" w:rsidRDefault="00CD3C65">
      <w:pPr>
        <w:spacing w:after="0" w:line="240" w:lineRule="auto"/>
      </w:pPr>
      <w:r>
        <w:separator/>
      </w:r>
    </w:p>
  </w:footnote>
  <w:footnote w:type="continuationSeparator" w:id="0">
    <w:p w14:paraId="34F5CF80" w14:textId="77777777" w:rsidR="00CD3C65" w:rsidRDefault="00CD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8327591">
    <w:abstractNumId w:val="0"/>
  </w:num>
  <w:num w:numId="2" w16cid:durableId="1175194949">
    <w:abstractNumId w:val="1"/>
  </w:num>
  <w:num w:numId="3" w16cid:durableId="87924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6C29"/>
    <w:rsid w:val="00033B05"/>
    <w:rsid w:val="00035A8E"/>
    <w:rsid w:val="000774F9"/>
    <w:rsid w:val="000A5D9B"/>
    <w:rsid w:val="000C7090"/>
    <w:rsid w:val="00112B1C"/>
    <w:rsid w:val="001E3A39"/>
    <w:rsid w:val="00245719"/>
    <w:rsid w:val="002836EA"/>
    <w:rsid w:val="002A3824"/>
    <w:rsid w:val="002E21E4"/>
    <w:rsid w:val="00386147"/>
    <w:rsid w:val="003933C4"/>
    <w:rsid w:val="003F021D"/>
    <w:rsid w:val="004759CC"/>
    <w:rsid w:val="00485252"/>
    <w:rsid w:val="004F553C"/>
    <w:rsid w:val="00524259"/>
    <w:rsid w:val="005631B7"/>
    <w:rsid w:val="005753DE"/>
    <w:rsid w:val="006039ED"/>
    <w:rsid w:val="006078BD"/>
    <w:rsid w:val="00655010"/>
    <w:rsid w:val="006B6D46"/>
    <w:rsid w:val="006D1D7E"/>
    <w:rsid w:val="006E5C4A"/>
    <w:rsid w:val="007009FA"/>
    <w:rsid w:val="00715F0B"/>
    <w:rsid w:val="007C0106"/>
    <w:rsid w:val="00842759"/>
    <w:rsid w:val="008853EC"/>
    <w:rsid w:val="008D3523"/>
    <w:rsid w:val="008D71A5"/>
    <w:rsid w:val="00921060"/>
    <w:rsid w:val="0092306F"/>
    <w:rsid w:val="0092478F"/>
    <w:rsid w:val="009B5663"/>
    <w:rsid w:val="009B59AA"/>
    <w:rsid w:val="009F3B24"/>
    <w:rsid w:val="00A12724"/>
    <w:rsid w:val="00A21588"/>
    <w:rsid w:val="00A27843"/>
    <w:rsid w:val="00A7207F"/>
    <w:rsid w:val="00BB4B8B"/>
    <w:rsid w:val="00BD40A7"/>
    <w:rsid w:val="00C62C86"/>
    <w:rsid w:val="00C838C7"/>
    <w:rsid w:val="00C87A68"/>
    <w:rsid w:val="00CC26F2"/>
    <w:rsid w:val="00CD3C65"/>
    <w:rsid w:val="00D1616A"/>
    <w:rsid w:val="00D60B02"/>
    <w:rsid w:val="00D969E9"/>
    <w:rsid w:val="00DC0063"/>
    <w:rsid w:val="00DE4793"/>
    <w:rsid w:val="00E865CB"/>
    <w:rsid w:val="00EB04DD"/>
    <w:rsid w:val="00EE0526"/>
    <w:rsid w:val="00EE2E48"/>
    <w:rsid w:val="00F05B68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CEFF76"/>
  <w15:chartTrackingRefBased/>
  <w15:docId w15:val="{5C04784F-E7BF-41F9-8D04-A896D670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4</cp:revision>
  <cp:lastPrinted>2023-03-06T10:29:00Z</cp:lastPrinted>
  <dcterms:created xsi:type="dcterms:W3CDTF">2025-10-02T07:18:00Z</dcterms:created>
  <dcterms:modified xsi:type="dcterms:W3CDTF">2025-10-02T07:25:00Z</dcterms:modified>
</cp:coreProperties>
</file>