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61ED" w14:textId="77777777" w:rsidR="00A7207F" w:rsidRDefault="00A7207F">
      <w:pPr>
        <w:jc w:val="center"/>
        <w:rPr>
          <w:b/>
        </w:rPr>
      </w:pPr>
      <w:r>
        <w:rPr>
          <w:b/>
        </w:rPr>
        <w:t xml:space="preserve">OBRAZAC POZIVA ZA ORGANIZACIJU </w:t>
      </w:r>
      <w:r w:rsidR="00655010">
        <w:rPr>
          <w:b/>
        </w:rPr>
        <w:t>JEDNODNEVNE</w:t>
      </w:r>
      <w:r>
        <w:rPr>
          <w:b/>
        </w:rPr>
        <w:t xml:space="preserve"> IZVANUČIONIČKE NASTAVE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207F" w14:paraId="6ED5D361" w14:textId="77777777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DBB637" w14:textId="77777777"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0BDC" w14:textId="47F3CC4B" w:rsidR="00A7207F" w:rsidRPr="00BB4B8B" w:rsidRDefault="00FA08E2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4/2025.-26.</w:t>
            </w:r>
          </w:p>
        </w:tc>
      </w:tr>
    </w:tbl>
    <w:p w14:paraId="1C1B35FD" w14:textId="77777777" w:rsidR="00A7207F" w:rsidRDefault="00A7207F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7207F" w14:paraId="4F6EE37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F2E73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9D7E61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060EB4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14:paraId="6836AD73" w14:textId="77777777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8F81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1619F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C225" w14:textId="77777777" w:rsidR="00A7207F" w:rsidRPr="00BB4B8B" w:rsidRDefault="00A7207F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</w:rPr>
              <w:t>O</w:t>
            </w:r>
            <w:r w:rsidR="00BB4B8B" w:rsidRPr="00BB4B8B">
              <w:rPr>
                <w:rFonts w:cs="Arial"/>
                <w:b/>
              </w:rPr>
              <w:t>snovna škola-Scuola elementare Milana Šorga Oprtalj-Portole</w:t>
            </w:r>
          </w:p>
        </w:tc>
      </w:tr>
      <w:tr w:rsidR="00A7207F" w14:paraId="5E271C18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914D5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0F31D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812B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Matka Laginje 25</w:t>
            </w:r>
          </w:p>
        </w:tc>
      </w:tr>
      <w:tr w:rsidR="00A7207F" w14:paraId="53A90126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DBDE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A2F91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8474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Oprtalj</w:t>
            </w:r>
          </w:p>
        </w:tc>
      </w:tr>
      <w:tr w:rsidR="00A7207F" w14:paraId="55F4A9FE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DF2B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40248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74C5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52428</w:t>
            </w:r>
          </w:p>
        </w:tc>
      </w:tr>
      <w:tr w:rsidR="00A7207F" w14:paraId="6463B1A3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2A5BDA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2873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DA650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532F772A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A2951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3EECF2" w14:textId="77777777" w:rsidR="00A7207F" w:rsidRDefault="00A7207F" w:rsidP="0065501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Korisnici usluge su </w:t>
            </w:r>
            <w:r w:rsidR="00655010">
              <w:rPr>
                <w:rFonts w:cs="Arial"/>
                <w:b/>
              </w:rPr>
              <w:t>polaznici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4EC56" w14:textId="6EF12F1D" w:rsidR="00A7207F" w:rsidRDefault="00655010" w:rsidP="00FA08E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Predškolskog programa pri Školi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BB72C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088E8562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FB608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B3AFFA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72F0D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0DB5AB5E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9FBE31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50437B" w14:textId="77777777"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398BD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14:paraId="16FDEB1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BF1E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C83C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79CF2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9FDE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43B67C99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047E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3BA3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D001" w14:textId="41EC7501" w:rsidR="00A7207F" w:rsidRPr="00655010" w:rsidRDefault="00921060" w:rsidP="00921060">
            <w:pPr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86E8" w14:textId="4EEF47F0" w:rsidR="00A7207F" w:rsidRPr="00655010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noćenj</w:t>
            </w:r>
            <w:r w:rsidR="00655010">
              <w:rPr>
                <w:rFonts w:cs="Arial"/>
              </w:rPr>
              <w:t>a</w:t>
            </w:r>
          </w:p>
        </w:tc>
      </w:tr>
      <w:tr w:rsidR="00A7207F" w14:paraId="10CDF8EA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6DF69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59337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D772C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DD28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5713AAB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2D106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99D8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C6542" w14:textId="77777777" w:rsidR="00A7207F" w:rsidRPr="00655010" w:rsidRDefault="00655010" w:rsidP="0065501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 w:rsidRPr="00655010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 xml:space="preserve">            </w:t>
            </w:r>
            <w:r w:rsidRPr="00655010">
              <w:rPr>
                <w:rFonts w:cs="Arial"/>
                <w:b/>
              </w:rPr>
              <w:t xml:space="preserve"> dan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776F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441316B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896D66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36B500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CA9DC3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B59636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5BFC6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EF71B6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EA089E" w14:textId="77777777"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14:paraId="3B78EC7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73445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D0A58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8C2F" w14:textId="77777777" w:rsidR="00A7207F" w:rsidRPr="00BB4B8B" w:rsidRDefault="00B12A31" w:rsidP="006D1D7E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Rijeka Dječja kuća, vožnja vlakom Djeda Božićnjaka do Delnica, šetnja gradom</w:t>
            </w:r>
          </w:p>
        </w:tc>
      </w:tr>
      <w:tr w:rsidR="00A7207F" w14:paraId="50D0BD3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3B78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5191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D5FA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7094C75D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F71E26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4C82BB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3FFB34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01E7DD8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B133F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2299D1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73A4AA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1015F" w14:textId="77777777"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A7207F" w14:paraId="55FC4598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E8356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91591A" w14:textId="77777777"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412A3" w14:textId="33894160" w:rsidR="00A7207F" w:rsidRPr="00BB4B8B" w:rsidRDefault="00B12A31" w:rsidP="002E21E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7569BF">
              <w:rPr>
                <w:rFonts w:cs="Arial"/>
                <w:b/>
              </w:rPr>
              <w:t>7</w:t>
            </w:r>
            <w:r>
              <w:rPr>
                <w:rFonts w:cs="Arial"/>
                <w:b/>
              </w:rPr>
              <w:t>.12</w:t>
            </w:r>
            <w:r w:rsidR="002A3824">
              <w:rPr>
                <w:rFonts w:cs="Arial"/>
                <w:b/>
              </w:rPr>
              <w:t>.2025.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C909" w14:textId="4AA4A86B" w:rsidR="00A7207F" w:rsidRPr="00BB4B8B" w:rsidRDefault="00B12A31" w:rsidP="00B12A31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7569BF">
              <w:rPr>
                <w:rFonts w:cs="Arial"/>
                <w:b/>
              </w:rPr>
              <w:t>7</w:t>
            </w:r>
            <w:r>
              <w:rPr>
                <w:rFonts w:cs="Arial"/>
                <w:b/>
              </w:rPr>
              <w:t>.12</w:t>
            </w:r>
            <w:r w:rsidR="002A3824">
              <w:rPr>
                <w:rFonts w:cs="Arial"/>
                <w:b/>
              </w:rPr>
              <w:t>.2025</w:t>
            </w:r>
            <w:r w:rsidR="00BD40A7">
              <w:rPr>
                <w:rFonts w:cs="Arial"/>
                <w:b/>
              </w:rPr>
              <w:t>.</w:t>
            </w:r>
          </w:p>
        </w:tc>
      </w:tr>
      <w:tr w:rsidR="00A7207F" w14:paraId="2868CFFB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06C49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AFBB2F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AC98A4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5743D11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FF8DB3" w14:textId="77777777"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EBEABE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1EEA" w14:textId="77777777"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14:paraId="4D16B8E6" w14:textId="77777777" w:rsidTr="00BB4B8B">
        <w:trPr>
          <w:trHeight w:val="89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89D1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07239" w14:textId="77777777" w:rsidR="00A7207F" w:rsidRDefault="00A7207F" w:rsidP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</w:t>
            </w:r>
            <w:r w:rsidR="002E21E4">
              <w:rPr>
                <w:rFonts w:cs="Arial"/>
              </w:rPr>
              <w:t>djece i roditelja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AC4E2" w14:textId="35A94B85" w:rsidR="00A7207F" w:rsidRPr="00BB4B8B" w:rsidRDefault="002A3824" w:rsidP="00FA08E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D338" w14:textId="77777777"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tri učenika</w:t>
            </w:r>
          </w:p>
        </w:tc>
      </w:tr>
      <w:tr w:rsidR="00A7207F" w14:paraId="7947039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03A2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4BC66" w14:textId="77777777" w:rsidR="00A7207F" w:rsidRDefault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odgajatelja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C45D5" w14:textId="3AC2FB05" w:rsidR="00A7207F" w:rsidRPr="00BB4B8B" w:rsidRDefault="002A3824" w:rsidP="00FA08E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DFBC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7A0FC767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19EF5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BF47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D9247" w14:textId="6524B027" w:rsidR="00A7207F" w:rsidRPr="00BB4B8B" w:rsidRDefault="00A7207F" w:rsidP="00FA08E2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97F7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6134EF4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61B11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D427DC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09EE9A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647A41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C8CBA4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394D16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4F1E3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14:paraId="3E6C755A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EB42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17BE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466D" w14:textId="77777777" w:rsidR="00A7207F" w:rsidRDefault="00BB4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Oprtalj</w:t>
            </w:r>
          </w:p>
        </w:tc>
      </w:tr>
      <w:tr w:rsidR="00A7207F" w14:paraId="5636D0B9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EC88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08E4F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3250" w14:textId="77777777" w:rsidR="00A7207F" w:rsidRDefault="002A3824" w:rsidP="00BD40A7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Vrata Jadrana</w:t>
            </w:r>
            <w:r w:rsidR="00B12A31">
              <w:rPr>
                <w:rFonts w:cs="Arial"/>
                <w:b/>
              </w:rPr>
              <w:t>, Rijeka</w:t>
            </w:r>
          </w:p>
        </w:tc>
      </w:tr>
      <w:tr w:rsidR="00A7207F" w14:paraId="36FC0A0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222C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BD58C" w14:textId="77777777"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45BC" w14:textId="77777777" w:rsidR="00A7207F" w:rsidRDefault="00B12A31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Delnice</w:t>
            </w:r>
            <w:r w:rsidR="0049316B">
              <w:rPr>
                <w:rFonts w:cs="Arial"/>
                <w:b/>
              </w:rPr>
              <w:t xml:space="preserve"> (vlakom)</w:t>
            </w:r>
          </w:p>
        </w:tc>
      </w:tr>
      <w:tr w:rsidR="00A7207F" w14:paraId="2764CD71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196204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D22B7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DB33F3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679148A0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2A2B8F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D6000A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CC597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14:paraId="727DA60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C21E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C82F7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097C" w14:textId="77777777" w:rsidR="00A7207F" w:rsidRDefault="002E21E4" w:rsidP="00C838C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A7207F" w14:paraId="063F46A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7151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FDB67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0164" w14:textId="77777777" w:rsidR="00A7207F" w:rsidRPr="00655010" w:rsidRDefault="00A7207F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65BE1DBD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628A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3043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4828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6C429DE6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7DB7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C1F9A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44F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07ACDCB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08447" w14:textId="77777777"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F7E38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0FCC" w14:textId="77777777" w:rsidR="00921060" w:rsidRPr="00655010" w:rsidRDefault="00921060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4B30DB04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9BA5D5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3597F3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30843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278157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4EF8C7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AAB957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9530A5" w14:textId="77777777"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14:paraId="5A67B85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C42E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EAAF8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E84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E9241C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7BA5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3B807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AF06" w14:textId="77777777" w:rsidR="00A7207F" w:rsidRPr="00715F0B" w:rsidRDefault="00715F0B" w:rsidP="00EE2E48">
            <w:pPr>
              <w:spacing w:after="0" w:line="240" w:lineRule="auto"/>
              <w:rPr>
                <w:rFonts w:cs="Arial"/>
              </w:rPr>
            </w:pPr>
            <w:r>
              <w:t xml:space="preserve"> </w:t>
            </w:r>
          </w:p>
        </w:tc>
      </w:tr>
      <w:tr w:rsidR="00A7207F" w14:paraId="7BCF9A0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2963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A49F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B41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3C323F9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1FE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26425" w14:textId="77777777"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8BA7" w14:textId="77777777" w:rsidR="00715F0B" w:rsidRPr="00BB4B8B" w:rsidRDefault="00715F0B" w:rsidP="00C838C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637E128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E46FD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64E86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32D6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7A50623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8EC1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68A58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373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RPr="004F553C" w14:paraId="75C18B2E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D4A4C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C26D8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F11BBB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14:paraId="1E5C761E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055109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027A58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1C6507" w14:textId="77777777"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14:paraId="791ECBDE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C15B1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91B5E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A67C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080EE9A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00846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A2C64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AC55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30671F1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E6CD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2B80B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5776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5214FF8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F7071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991C3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15F0B">
              <w:rPr>
                <w:rFonts w:cs="Arial"/>
              </w:rPr>
              <w:t xml:space="preserve">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E9A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25C9B44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C0536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A550" w14:textId="77777777" w:rsidR="00715F0B" w:rsidRPr="004F553C" w:rsidRDefault="004F553C" w:rsidP="00715F0B">
            <w:pPr>
              <w:spacing w:after="0" w:line="240" w:lineRule="auto"/>
            </w:pPr>
            <w:r>
              <w:rPr>
                <w:rFonts w:cs="Arial"/>
              </w:rPr>
              <w:t>e</w:t>
            </w:r>
            <w:r w:rsidR="00715F0B">
              <w:rPr>
                <w:rFonts w:cs="Arial"/>
              </w:rPr>
              <w:t xml:space="preserve">) </w:t>
            </w:r>
            <w:r>
              <w:t>P</w:t>
            </w:r>
            <w:r w:rsidRPr="004F553C">
              <w:t xml:space="preserve">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A67C" w14:textId="77777777" w:rsidR="00715F0B" w:rsidRPr="00BB4B8B" w:rsidRDefault="00715F0B" w:rsidP="00C838C7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00A61997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159102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68E0AE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03CB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2134888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3078EA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9B98A8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3C1669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14:paraId="684729F6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63B7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44CAD" w14:textId="77777777" w:rsidR="004F553C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</w:t>
            </w:r>
          </w:p>
          <w:p w14:paraId="47FE59D8" w14:textId="77777777" w:rsidR="00715F0B" w:rsidRDefault="004F553C" w:rsidP="004F553C">
            <w:pPr>
              <w:spacing w:after="0" w:line="240" w:lineRule="auto"/>
              <w:rPr>
                <w:rFonts w:cs="Arial"/>
              </w:rPr>
            </w:pPr>
            <w:r>
              <w:t xml:space="preserve">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9AE0" w14:textId="77777777" w:rsidR="00715F0B" w:rsidRDefault="00715F0B" w:rsidP="00C838C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2DB9193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1B11D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46AD8" w14:textId="77777777"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BAF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327BCE4D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8E0E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968F8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C484" w14:textId="77777777" w:rsidR="00715F0B" w:rsidRDefault="00BB4B8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715F0B" w14:paraId="3A7E6588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62B5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9EB32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AC4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D09B9D1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9D34D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BE0A0" w14:textId="77777777"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480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CC26F2" w14:paraId="5769E371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2A6F61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FF97A8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14:paraId="3638198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756F9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037A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7137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011CB517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7517E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0A44" w14:textId="4B86B0FE" w:rsidR="00715F0B" w:rsidRPr="00EE2E48" w:rsidRDefault="00B12A31" w:rsidP="00FA08E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  <w:r w:rsidR="002A3824">
              <w:rPr>
                <w:rFonts w:cs="Arial"/>
                <w:b/>
              </w:rPr>
              <w:t>.1</w:t>
            </w:r>
            <w:r>
              <w:rPr>
                <w:rFonts w:cs="Arial"/>
                <w:b/>
              </w:rPr>
              <w:t>2</w:t>
            </w:r>
            <w:r w:rsidR="002A3824">
              <w:rPr>
                <w:rFonts w:cs="Arial"/>
                <w:b/>
              </w:rPr>
              <w:t>.2025.</w:t>
            </w:r>
          </w:p>
        </w:tc>
      </w:tr>
      <w:tr w:rsidR="00CC26F2" w14:paraId="6660CD88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BD36D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CC8B" w14:textId="0940DE89" w:rsidR="00CC26F2" w:rsidRPr="00EE2E48" w:rsidRDefault="00B12A31" w:rsidP="00FA08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15.12</w:t>
            </w:r>
            <w:r w:rsidR="002A3824">
              <w:rPr>
                <w:b/>
              </w:rPr>
              <w:t>.2025. u 16:30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F4E4" w14:textId="77777777" w:rsidR="00CC26F2" w:rsidRDefault="00CC26F2" w:rsidP="00C838C7">
            <w:pPr>
              <w:spacing w:after="0" w:line="240" w:lineRule="auto"/>
              <w:jc w:val="center"/>
            </w:pPr>
          </w:p>
        </w:tc>
      </w:tr>
    </w:tbl>
    <w:p w14:paraId="2AB9BA3E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322A9C37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27B7AC98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4C65090D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5B191CA6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14:paraId="6D6CFFD7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099FDEC2" w14:textId="77777777" w:rsid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5531717F" w14:textId="77777777" w:rsidR="006D1D7E" w:rsidRPr="00CC26F2" w:rsidRDefault="006D1D7E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64DBF7BE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 w14:paraId="65BC0F5C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7AA6265E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531ADE35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48CB6D0C" w14:textId="77777777" w:rsid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  <w:r w:rsidR="00A27843">
        <w:rPr>
          <w:rFonts w:ascii="Times New Roman" w:hAnsi="Times New Roman"/>
          <w:color w:val="000000"/>
          <w:sz w:val="20"/>
          <w:szCs w:val="20"/>
          <w:lang w:eastAsia="hr-HR"/>
        </w:rPr>
        <w:t>.</w:t>
      </w:r>
    </w:p>
    <w:p w14:paraId="3F233E60" w14:textId="77777777" w:rsidR="00A27843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461CBA9F" w14:textId="77777777" w:rsidR="00A27843" w:rsidRPr="00CC26F2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5730461E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 w14:paraId="71FEDD5D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597F2B46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14:paraId="7EAC0B3F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29386287" w14:textId="77777777" w:rsidR="00A27843" w:rsidRPr="00A27843" w:rsidRDefault="00CC26F2" w:rsidP="00CC26F2">
      <w:pPr>
        <w:suppressAutoHyphens w:val="0"/>
        <w:autoSpaceDE w:val="0"/>
        <w:autoSpaceDN w:val="0"/>
        <w:adjustRightInd w:val="0"/>
        <w:spacing w:after="175" w:line="240" w:lineRule="auto"/>
        <w:rPr>
          <w:rFonts w:cs="Calibri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3) U obzir će se uzimati ponude </w:t>
      </w:r>
      <w:r w:rsidR="00A27843">
        <w:rPr>
          <w:rFonts w:ascii="Times New Roman" w:hAnsi="Times New Roman"/>
          <w:color w:val="000000"/>
          <w:sz w:val="20"/>
          <w:szCs w:val="20"/>
          <w:lang w:eastAsia="hr-HR"/>
        </w:rPr>
        <w:t xml:space="preserve">poslane preporučenom poštom </w:t>
      </w: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 ili osobno dostavljene na </w:t>
      </w:r>
      <w:r w:rsidR="00A27843">
        <w:rPr>
          <w:rFonts w:ascii="Times New Roman" w:hAnsi="Times New Roman"/>
          <w:color w:val="000000"/>
          <w:sz w:val="20"/>
          <w:szCs w:val="20"/>
          <w:lang w:eastAsia="hr-HR"/>
        </w:rPr>
        <w:t>adresu škole</w:t>
      </w: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 do navedenoga roka</w:t>
      </w:r>
      <w:r w:rsidRPr="00CC26F2">
        <w:rPr>
          <w:rFonts w:cs="Calibri"/>
          <w:color w:val="000000"/>
          <w:sz w:val="20"/>
          <w:szCs w:val="20"/>
          <w:lang w:eastAsia="hr-HR"/>
        </w:rPr>
        <w:t xml:space="preserve">. </w:t>
      </w:r>
      <w:r w:rsidR="00A27843" w:rsidRPr="00A27843">
        <w:rPr>
          <w:rFonts w:ascii="Times New Roman" w:hAnsi="Times New Roman"/>
          <w:sz w:val="20"/>
          <w:szCs w:val="20"/>
        </w:rPr>
        <w:t>Ponuditelj je obvezan dostaviti ponude do roka naznačenog u obrascu, u zatvorenoj omotnici s naznakom »Javni poziv – ne otvaraj« i brojem ponude.</w:t>
      </w:r>
    </w:p>
    <w:p w14:paraId="7328AB95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14:paraId="7A4B6B76" w14:textId="77777777"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3A668348" w14:textId="77777777" w:rsidR="00A7207F" w:rsidRDefault="00CC26F2" w:rsidP="00CC26F2"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142C" w14:textId="77777777" w:rsidR="00424AFC" w:rsidRDefault="00424AFC">
      <w:pPr>
        <w:spacing w:after="0" w:line="240" w:lineRule="auto"/>
      </w:pPr>
      <w:r>
        <w:separator/>
      </w:r>
    </w:p>
  </w:endnote>
  <w:endnote w:type="continuationSeparator" w:id="0">
    <w:p w14:paraId="616F95D9" w14:textId="77777777" w:rsidR="00424AFC" w:rsidRDefault="0042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61CF" w14:textId="77777777" w:rsidR="00A7207F" w:rsidRDefault="00A7207F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49316B">
      <w:rPr>
        <w:noProof/>
      </w:rPr>
      <w:t>3</w:t>
    </w:r>
    <w:r>
      <w:fldChar w:fldCharType="end"/>
    </w:r>
  </w:p>
  <w:p w14:paraId="030D2D47" w14:textId="77777777" w:rsidR="00A7207F" w:rsidRDefault="00A720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0DF1" w14:textId="77777777" w:rsidR="00424AFC" w:rsidRDefault="00424AFC">
      <w:pPr>
        <w:spacing w:after="0" w:line="240" w:lineRule="auto"/>
      </w:pPr>
      <w:r>
        <w:separator/>
      </w:r>
    </w:p>
  </w:footnote>
  <w:footnote w:type="continuationSeparator" w:id="0">
    <w:p w14:paraId="504D5258" w14:textId="77777777" w:rsidR="00424AFC" w:rsidRDefault="00424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41271755">
    <w:abstractNumId w:val="0"/>
  </w:num>
  <w:num w:numId="2" w16cid:durableId="457189164">
    <w:abstractNumId w:val="1"/>
  </w:num>
  <w:num w:numId="3" w16cid:durableId="180199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06"/>
    <w:rsid w:val="00016C29"/>
    <w:rsid w:val="00033B05"/>
    <w:rsid w:val="00035A8E"/>
    <w:rsid w:val="000774F9"/>
    <w:rsid w:val="000A5D9B"/>
    <w:rsid w:val="00112B1C"/>
    <w:rsid w:val="001E3A39"/>
    <w:rsid w:val="00245719"/>
    <w:rsid w:val="002836EA"/>
    <w:rsid w:val="002A3824"/>
    <w:rsid w:val="002E21E4"/>
    <w:rsid w:val="00386147"/>
    <w:rsid w:val="003933C4"/>
    <w:rsid w:val="003F021D"/>
    <w:rsid w:val="00424AFC"/>
    <w:rsid w:val="004759CC"/>
    <w:rsid w:val="00485252"/>
    <w:rsid w:val="0049316B"/>
    <w:rsid w:val="004F553C"/>
    <w:rsid w:val="005631B7"/>
    <w:rsid w:val="005753DE"/>
    <w:rsid w:val="006039ED"/>
    <w:rsid w:val="006078BD"/>
    <w:rsid w:val="00655010"/>
    <w:rsid w:val="006D1D7E"/>
    <w:rsid w:val="006E5C4A"/>
    <w:rsid w:val="006F6374"/>
    <w:rsid w:val="007009FA"/>
    <w:rsid w:val="00715F0B"/>
    <w:rsid w:val="007569BF"/>
    <w:rsid w:val="007C0106"/>
    <w:rsid w:val="00842759"/>
    <w:rsid w:val="008853EC"/>
    <w:rsid w:val="008D3523"/>
    <w:rsid w:val="008D71A5"/>
    <w:rsid w:val="00921060"/>
    <w:rsid w:val="0092306F"/>
    <w:rsid w:val="0092478F"/>
    <w:rsid w:val="009B5663"/>
    <w:rsid w:val="009B59AA"/>
    <w:rsid w:val="00A12724"/>
    <w:rsid w:val="00A21588"/>
    <w:rsid w:val="00A27843"/>
    <w:rsid w:val="00A7207F"/>
    <w:rsid w:val="00AB2C0D"/>
    <w:rsid w:val="00B12A31"/>
    <w:rsid w:val="00BB4B8B"/>
    <w:rsid w:val="00BD40A7"/>
    <w:rsid w:val="00BE1A22"/>
    <w:rsid w:val="00C62C86"/>
    <w:rsid w:val="00C838C7"/>
    <w:rsid w:val="00C87A68"/>
    <w:rsid w:val="00CC26F2"/>
    <w:rsid w:val="00D1616A"/>
    <w:rsid w:val="00D60B02"/>
    <w:rsid w:val="00D969E9"/>
    <w:rsid w:val="00DC0063"/>
    <w:rsid w:val="00DE4793"/>
    <w:rsid w:val="00E865CB"/>
    <w:rsid w:val="00EB04DD"/>
    <w:rsid w:val="00EE2E48"/>
    <w:rsid w:val="00F05B68"/>
    <w:rsid w:val="00F96C8C"/>
    <w:rsid w:val="00FA08E2"/>
    <w:rsid w:val="00FA6026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D0803B"/>
  <w15:chartTrackingRefBased/>
  <w15:docId w15:val="{8560D083-442A-44A9-AD5D-D151113C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1272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/>
  <cp:lastModifiedBy>Korisnik</cp:lastModifiedBy>
  <cp:revision>3</cp:revision>
  <cp:lastPrinted>2023-03-06T10:29:00Z</cp:lastPrinted>
  <dcterms:created xsi:type="dcterms:W3CDTF">2025-11-11T13:29:00Z</dcterms:created>
  <dcterms:modified xsi:type="dcterms:W3CDTF">2025-11-19T10:51:00Z</dcterms:modified>
</cp:coreProperties>
</file>