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BA52" w14:textId="77777777" w:rsidR="00A7207F" w:rsidRPr="00C41A9D" w:rsidRDefault="00A7207F">
      <w:pPr>
        <w:jc w:val="center"/>
        <w:rPr>
          <w:rFonts w:asciiTheme="minorHAnsi" w:hAnsiTheme="minorHAnsi" w:cstheme="minorHAnsi"/>
          <w:b/>
        </w:rPr>
      </w:pPr>
      <w:r w:rsidRPr="00C41A9D">
        <w:rPr>
          <w:rFonts w:asciiTheme="minorHAnsi" w:hAnsiTheme="minorHAnsi" w:cstheme="minorHAnsi"/>
          <w:b/>
        </w:rPr>
        <w:t xml:space="preserve">OBRAZAC POZIVA ZA ORGANIZACIJU </w:t>
      </w:r>
      <w:r w:rsidR="00655010" w:rsidRPr="00C41A9D">
        <w:rPr>
          <w:rFonts w:asciiTheme="minorHAnsi" w:hAnsiTheme="minorHAnsi" w:cstheme="minorHAnsi"/>
          <w:b/>
        </w:rPr>
        <w:t>JEDNODNEVNE</w:t>
      </w:r>
      <w:r w:rsidRPr="00C41A9D">
        <w:rPr>
          <w:rFonts w:asciiTheme="minorHAnsi" w:hAnsiTheme="minorHAnsi" w:cstheme="minorHAnsi"/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:rsidRPr="00C41A9D" w14:paraId="353EB4FD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EEB734" w14:textId="77777777" w:rsidR="00A7207F" w:rsidRPr="00C41A9D" w:rsidRDefault="009210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  <w:b/>
              </w:rPr>
              <w:t>Broj poziva</w:t>
            </w:r>
            <w:r w:rsidR="00A7207F" w:rsidRPr="00C41A9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1072" w14:textId="4C6FA6B2" w:rsidR="00A7207F" w:rsidRPr="00C41A9D" w:rsidRDefault="00C41A9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5/2025.-26</w:t>
            </w:r>
          </w:p>
        </w:tc>
      </w:tr>
    </w:tbl>
    <w:p w14:paraId="41B22401" w14:textId="77777777" w:rsidR="00A7207F" w:rsidRPr="00C41A9D" w:rsidRDefault="00A7207F">
      <w:pPr>
        <w:rPr>
          <w:rFonts w:asciiTheme="minorHAnsi" w:hAnsiTheme="minorHAnsi" w:cstheme="minorHAnsi"/>
        </w:rPr>
      </w:pP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3963"/>
        <w:gridCol w:w="2297"/>
        <w:gridCol w:w="10"/>
        <w:gridCol w:w="28"/>
        <w:gridCol w:w="2067"/>
        <w:gridCol w:w="20"/>
      </w:tblGrid>
      <w:tr w:rsidR="00A7207F" w:rsidRPr="00C41A9D" w14:paraId="7D5AF1FF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1C08E3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8DD41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Podaci o školi: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E5836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Upisati tražene podatke</w:t>
            </w:r>
          </w:p>
        </w:tc>
      </w:tr>
      <w:tr w:rsidR="00A7207F" w:rsidRPr="00C41A9D" w14:paraId="51CD9C60" w14:textId="77777777" w:rsidTr="008D5D97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2B082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A423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Ime škole: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33C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O</w:t>
            </w:r>
            <w:r w:rsidR="00BB4B8B" w:rsidRPr="00C41A9D">
              <w:rPr>
                <w:rFonts w:asciiTheme="minorHAnsi" w:hAnsiTheme="minorHAnsi" w:cstheme="minorHAnsi"/>
                <w:b/>
              </w:rPr>
              <w:t>snovna škola-</w:t>
            </w:r>
            <w:proofErr w:type="spellStart"/>
            <w:r w:rsidR="00BB4B8B" w:rsidRPr="00C41A9D">
              <w:rPr>
                <w:rFonts w:asciiTheme="minorHAnsi" w:hAnsiTheme="minorHAnsi" w:cstheme="minorHAnsi"/>
                <w:b/>
              </w:rPr>
              <w:t>Scuola</w:t>
            </w:r>
            <w:proofErr w:type="spellEnd"/>
            <w:r w:rsidR="00BB4B8B" w:rsidRPr="00C41A9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B4B8B" w:rsidRPr="00C41A9D">
              <w:rPr>
                <w:rFonts w:asciiTheme="minorHAnsi" w:hAnsiTheme="minorHAnsi" w:cstheme="minorHAnsi"/>
                <w:b/>
              </w:rPr>
              <w:t>elementare</w:t>
            </w:r>
            <w:proofErr w:type="spellEnd"/>
            <w:r w:rsidR="00BB4B8B" w:rsidRPr="00C41A9D">
              <w:rPr>
                <w:rFonts w:asciiTheme="minorHAnsi" w:hAnsiTheme="minorHAnsi" w:cstheme="minorHAnsi"/>
                <w:b/>
              </w:rPr>
              <w:t xml:space="preserve"> Milana </w:t>
            </w:r>
            <w:proofErr w:type="spellStart"/>
            <w:r w:rsidR="00BB4B8B" w:rsidRPr="00C41A9D">
              <w:rPr>
                <w:rFonts w:asciiTheme="minorHAnsi" w:hAnsiTheme="minorHAnsi" w:cstheme="minorHAnsi"/>
                <w:b/>
              </w:rPr>
              <w:t>Šorga</w:t>
            </w:r>
            <w:proofErr w:type="spellEnd"/>
            <w:r w:rsidR="00BB4B8B" w:rsidRPr="00C41A9D">
              <w:rPr>
                <w:rFonts w:asciiTheme="minorHAnsi" w:hAnsiTheme="minorHAnsi" w:cstheme="minorHAnsi"/>
                <w:b/>
              </w:rPr>
              <w:t xml:space="preserve"> Oprtalj-</w:t>
            </w:r>
            <w:proofErr w:type="spellStart"/>
            <w:r w:rsidR="00BB4B8B" w:rsidRPr="00C41A9D">
              <w:rPr>
                <w:rFonts w:asciiTheme="minorHAnsi" w:hAnsiTheme="minorHAnsi" w:cstheme="minorHAnsi"/>
                <w:b/>
              </w:rPr>
              <w:t>Portole</w:t>
            </w:r>
            <w:proofErr w:type="spellEnd"/>
            <w:r w:rsidR="008D5D97" w:rsidRPr="00C41A9D">
              <w:rPr>
                <w:rFonts w:asciiTheme="minorHAnsi" w:hAnsiTheme="minorHAnsi" w:cstheme="minorHAnsi"/>
                <w:b/>
              </w:rPr>
              <w:t xml:space="preserve"> – Dječji vrtić</w:t>
            </w:r>
          </w:p>
        </w:tc>
      </w:tr>
      <w:tr w:rsidR="00A7207F" w:rsidRPr="00C41A9D" w14:paraId="6D621109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4F53A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908D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C41A9D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734C" w14:textId="77777777" w:rsidR="00A7207F" w:rsidRPr="00C41A9D" w:rsidRDefault="00BB4B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Matka </w:t>
            </w:r>
            <w:proofErr w:type="spellStart"/>
            <w:r w:rsidRPr="00C41A9D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Laginje</w:t>
            </w:r>
            <w:proofErr w:type="spellEnd"/>
            <w:r w:rsidRPr="00C41A9D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 25</w:t>
            </w:r>
          </w:p>
        </w:tc>
      </w:tr>
      <w:tr w:rsidR="00A7207F" w:rsidRPr="00C41A9D" w14:paraId="231E5F5C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46BB8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6FF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C41A9D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8BA7" w14:textId="77777777" w:rsidR="00A7207F" w:rsidRPr="00C41A9D" w:rsidRDefault="00BB4B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:rsidRPr="00C41A9D" w14:paraId="588BE717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D1028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1B02A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C41A9D">
              <w:rPr>
                <w:rFonts w:asciiTheme="minorHAnsi" w:hAnsiTheme="minorHAnsi" w:cstheme="minorHAnsi"/>
              </w:rPr>
              <w:t>Poštanski broj: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08BD" w14:textId="77777777" w:rsidR="00A7207F" w:rsidRPr="00C41A9D" w:rsidRDefault="00BB4B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:rsidRPr="00C41A9D" w14:paraId="6632B996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2D528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47BA3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7C73A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75E80ED1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068E3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A2B24" w14:textId="77777777" w:rsidR="00A7207F" w:rsidRPr="00C41A9D" w:rsidRDefault="00A7207F" w:rsidP="00655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  <w:b/>
              </w:rPr>
              <w:t xml:space="preserve">Korisnici usluge su </w:t>
            </w:r>
            <w:r w:rsidR="00655010" w:rsidRPr="00C41A9D">
              <w:rPr>
                <w:rFonts w:asciiTheme="minorHAnsi" w:hAnsiTheme="minorHAnsi" w:cstheme="minorHAnsi"/>
                <w:b/>
              </w:rPr>
              <w:t>polaznici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60481" w14:textId="3C4407F2" w:rsidR="00A7207F" w:rsidRPr="00C41A9D" w:rsidRDefault="00655010" w:rsidP="006550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Predškolskog programa pri Školi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7AF9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207F" w:rsidRPr="00C41A9D" w14:paraId="513D2371" w14:textId="77777777" w:rsidTr="008D5D9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8D5565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11EC11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A22FD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19F1C87E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859698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EF1850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C41A9D">
              <w:rPr>
                <w:rFonts w:asciiTheme="minorHAnsi" w:hAnsiTheme="minorHAnsi" w:cstheme="minorHAnsi"/>
                <w:b/>
              </w:rPr>
              <w:t>Tip putovanja: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849FC3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  <w:iCs/>
              </w:rPr>
              <w:t>Uz planirano upisati broj dana i noćenja</w:t>
            </w:r>
          </w:p>
        </w:tc>
      </w:tr>
      <w:tr w:rsidR="00A7207F" w:rsidRPr="00C41A9D" w14:paraId="0D66F973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5CA4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FFBBC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a) Škola u prirodi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93463" w14:textId="77777777" w:rsidR="00A7207F" w:rsidRPr="00C41A9D" w:rsidRDefault="00921060" w:rsidP="00C41A9D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92AD" w14:textId="77777777" w:rsidR="00A7207F" w:rsidRPr="00C41A9D" w:rsidRDefault="00921060" w:rsidP="00C41A9D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noćenja</w:t>
            </w:r>
          </w:p>
        </w:tc>
      </w:tr>
      <w:tr w:rsidR="00A7207F" w:rsidRPr="00C41A9D" w14:paraId="27BA950C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7B42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15B95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Višednevna terenska nastava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33D58" w14:textId="761C68F0" w:rsidR="00A7207F" w:rsidRPr="00C41A9D" w:rsidRDefault="00921060" w:rsidP="00C41A9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271E" w14:textId="3AF2C1CA" w:rsidR="00A7207F" w:rsidRPr="00C41A9D" w:rsidRDefault="00921060" w:rsidP="00C41A9D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noćenj</w:t>
            </w:r>
            <w:r w:rsidR="00655010" w:rsidRPr="00C41A9D">
              <w:rPr>
                <w:rFonts w:asciiTheme="minorHAnsi" w:hAnsiTheme="minorHAnsi" w:cstheme="minorHAnsi"/>
              </w:rPr>
              <w:t>a</w:t>
            </w:r>
          </w:p>
        </w:tc>
      </w:tr>
      <w:tr w:rsidR="00A7207F" w:rsidRPr="00C41A9D" w14:paraId="06C4C51B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4BD9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AD1C1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Školska ekskurzija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DA8EA" w14:textId="77777777" w:rsidR="00A7207F" w:rsidRPr="00C41A9D" w:rsidRDefault="00921060" w:rsidP="00C41A9D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DDA5" w14:textId="77777777" w:rsidR="00A7207F" w:rsidRPr="00C41A9D" w:rsidRDefault="00921060" w:rsidP="00C41A9D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</w:rPr>
              <w:t>noćenja</w:t>
            </w:r>
          </w:p>
        </w:tc>
      </w:tr>
      <w:tr w:rsidR="00A7207F" w:rsidRPr="00C41A9D" w14:paraId="2D74A3BA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A5F32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2D87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d) Posjet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6CB70" w14:textId="5942DB72" w:rsidR="00A7207F" w:rsidRPr="00C41A9D" w:rsidRDefault="00655010" w:rsidP="00655010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     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2D60" w14:textId="77777777" w:rsidR="00A7207F" w:rsidRPr="00C41A9D" w:rsidRDefault="00921060" w:rsidP="00921060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noćenja</w:t>
            </w:r>
          </w:p>
        </w:tc>
      </w:tr>
      <w:tr w:rsidR="00A7207F" w:rsidRPr="00C41A9D" w14:paraId="369C7C2E" w14:textId="77777777" w:rsidTr="008D5D9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9E6F7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E8E1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FEB618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6ACB0813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54B2CD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5C1DE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Odredište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38F3E" w14:textId="77777777" w:rsidR="00A7207F" w:rsidRPr="00C41A9D" w:rsidRDefault="00921060" w:rsidP="0092106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Upisati područje ime/imena države/država</w:t>
            </w:r>
          </w:p>
        </w:tc>
      </w:tr>
      <w:tr w:rsidR="00A7207F" w:rsidRPr="00C41A9D" w14:paraId="6D0A0147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1B6D8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2C58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a) u Republici Hrvatskoj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2ECC" w14:textId="0939EB07" w:rsidR="00A7207F" w:rsidRPr="00C41A9D" w:rsidRDefault="008D5D97" w:rsidP="008D5D9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 xml:space="preserve">Rt Kamenjak, </w:t>
            </w:r>
            <w:proofErr w:type="spellStart"/>
            <w:r w:rsidR="00C41A9D" w:rsidRPr="00C41A9D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Aquarium</w:t>
            </w:r>
            <w:proofErr w:type="spellEnd"/>
            <w:r w:rsidRPr="00C41A9D">
              <w:rPr>
                <w:rFonts w:asciiTheme="minorHAnsi" w:hAnsiTheme="minorHAnsi" w:cstheme="minorHAnsi"/>
                <w:b/>
                <w:bCs/>
              </w:rPr>
              <w:t xml:space="preserve"> Po</w:t>
            </w:r>
            <w:r w:rsidRPr="00C41A9D">
              <w:rPr>
                <w:rFonts w:asciiTheme="minorHAnsi" w:hAnsiTheme="minorHAnsi" w:cstheme="minorHAnsi"/>
                <w:b/>
              </w:rPr>
              <w:t>reč</w:t>
            </w:r>
          </w:p>
        </w:tc>
      </w:tr>
      <w:tr w:rsidR="00A7207F" w:rsidRPr="00C41A9D" w14:paraId="4BC0D1FC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FF156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A437D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u inozemstvu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E4AF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207F" w:rsidRPr="00C41A9D" w14:paraId="407C46B4" w14:textId="77777777" w:rsidTr="008D5D9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4842B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8F345F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8F6AF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2E7F1D4E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B14AE4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93156B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  <w:b/>
              </w:rPr>
              <w:t>Planirano vrijeme realizacije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9AF2B" w14:textId="77777777" w:rsidR="00A7207F" w:rsidRPr="00C41A9D" w:rsidRDefault="009210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E3DA" w14:textId="77777777" w:rsidR="00A7207F" w:rsidRPr="00C41A9D" w:rsidRDefault="0092106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do</w:t>
            </w:r>
          </w:p>
        </w:tc>
      </w:tr>
      <w:tr w:rsidR="00A7207F" w:rsidRPr="00C41A9D" w14:paraId="527BEFCC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FD85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71BC66" w14:textId="77777777" w:rsidR="00A7207F" w:rsidRPr="00C41A9D" w:rsidRDefault="00921060" w:rsidP="0092106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i/>
              </w:rPr>
              <w:t xml:space="preserve">(predložiti u okvirnom terminu od dva tjedna)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549CE" w14:textId="77777777" w:rsidR="00A7207F" w:rsidRPr="00C41A9D" w:rsidRDefault="008D5D97" w:rsidP="002E21E4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10.04.2026.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38E2" w14:textId="77777777" w:rsidR="00A7207F" w:rsidRPr="00C41A9D" w:rsidRDefault="008D5D97" w:rsidP="008D5D9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10.04.2026.</w:t>
            </w:r>
          </w:p>
        </w:tc>
      </w:tr>
      <w:tr w:rsidR="00A7207F" w:rsidRPr="00C41A9D" w14:paraId="551E603A" w14:textId="77777777" w:rsidTr="008D5D9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B39B3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D18B00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E6C52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21060" w:rsidRPr="00C41A9D" w14:paraId="6840E317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5E7421" w14:textId="77777777" w:rsidR="00921060" w:rsidRPr="00C41A9D" w:rsidRDefault="0092106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99CE6A" w14:textId="77777777" w:rsidR="00921060" w:rsidRPr="00C41A9D" w:rsidRDefault="009210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  <w:b/>
              </w:rPr>
              <w:t>Broj sudionika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35E" w14:textId="77777777" w:rsidR="00921060" w:rsidRPr="00C41A9D" w:rsidRDefault="00921060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i/>
              </w:rPr>
              <w:t>Upisati broj</w:t>
            </w:r>
          </w:p>
        </w:tc>
      </w:tr>
      <w:tr w:rsidR="00A7207F" w:rsidRPr="00C41A9D" w14:paraId="13440218" w14:textId="77777777" w:rsidTr="008D5D97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4D04F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3033" w14:textId="77777777" w:rsidR="00A7207F" w:rsidRPr="00C41A9D" w:rsidRDefault="00A7207F" w:rsidP="002E21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a) Predviđeni broj </w:t>
            </w:r>
            <w:r w:rsidR="002E21E4" w:rsidRPr="00C41A9D">
              <w:rPr>
                <w:rFonts w:asciiTheme="minorHAnsi" w:hAnsiTheme="minorHAnsi" w:cstheme="minorHAnsi"/>
              </w:rPr>
              <w:t>djece i roditelja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E1C00" w14:textId="18F1AC21" w:rsidR="00A7207F" w:rsidRPr="00C41A9D" w:rsidRDefault="002A3824" w:rsidP="00C41A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EF10" w14:textId="77777777" w:rsidR="00A7207F" w:rsidRPr="00C41A9D" w:rsidRDefault="0092106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S mogućnošću odstupanja za tri učenika</w:t>
            </w:r>
          </w:p>
        </w:tc>
      </w:tr>
      <w:tr w:rsidR="00A7207F" w:rsidRPr="00C41A9D" w14:paraId="454E1B49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1EE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1329" w14:textId="77777777" w:rsidR="00A7207F" w:rsidRPr="00C41A9D" w:rsidRDefault="002E21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Predviđeni broj odgajatelja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D40D" w14:textId="0A651FF8" w:rsidR="00A7207F" w:rsidRPr="00C41A9D" w:rsidRDefault="008D5D97" w:rsidP="00C41A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CD7D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7E179FF9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9A86B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EF61A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Očekivani broj gratis ponuda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40622" w14:textId="6488267D" w:rsidR="00A7207F" w:rsidRPr="00C41A9D" w:rsidRDefault="00A7207F" w:rsidP="00C41A9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1328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381F8E69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61075E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4A15B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ECB72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30E82D04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A71C40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F38F60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Plan puta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044B1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Upisati traženo</w:t>
            </w:r>
          </w:p>
        </w:tc>
      </w:tr>
      <w:tr w:rsidR="00A7207F" w:rsidRPr="00C41A9D" w14:paraId="7CFE8A97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3CFD0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844D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Mjesto polaska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C3A0" w14:textId="77777777" w:rsidR="00A7207F" w:rsidRPr="00C41A9D" w:rsidRDefault="00BB4B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Oprtalj</w:t>
            </w:r>
          </w:p>
        </w:tc>
      </w:tr>
      <w:tr w:rsidR="00A7207F" w:rsidRPr="00C41A9D" w14:paraId="5288A7B9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7CF45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77331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Usputna odredišta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F293" w14:textId="77777777" w:rsidR="00A7207F" w:rsidRPr="00C41A9D" w:rsidRDefault="008D5D97" w:rsidP="00BD40A7">
            <w:pPr>
              <w:pStyle w:val="Odlomakpopisa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Poreč</w:t>
            </w:r>
          </w:p>
        </w:tc>
      </w:tr>
      <w:tr w:rsidR="00A7207F" w:rsidRPr="00C41A9D" w14:paraId="1CB9696A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7587E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D661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Krajnji cilj putovanja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23B4" w14:textId="77777777" w:rsidR="00A7207F" w:rsidRPr="00C41A9D" w:rsidRDefault="008D5D9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Rt Kamenjak</w:t>
            </w:r>
          </w:p>
        </w:tc>
      </w:tr>
      <w:tr w:rsidR="00A7207F" w:rsidRPr="00C41A9D" w14:paraId="501B6A65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DC3C1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B7816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ACDF0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1D2FFED2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D8859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F48823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Vrsta prijevoza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77D56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Traženo označiti s X ili dopisati kombinacije</w:t>
            </w:r>
          </w:p>
        </w:tc>
      </w:tr>
      <w:tr w:rsidR="00A7207F" w:rsidRPr="00C41A9D" w14:paraId="07DD037E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F8911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A35A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a) Autobus</w:t>
            </w:r>
            <w:r w:rsidR="00921060" w:rsidRPr="00C41A9D">
              <w:rPr>
                <w:rFonts w:asciiTheme="minorHAnsi" w:hAnsiTheme="minorHAnsi" w:cstheme="minorHAnsi"/>
              </w:rPr>
              <w:t xml:space="preserve"> koji udovoljava zakonskim propisima za prijevoz učenika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37C3" w14:textId="77777777" w:rsidR="00A7207F" w:rsidRPr="00C41A9D" w:rsidRDefault="002E21E4" w:rsidP="00C838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A7207F" w:rsidRPr="00C41A9D" w14:paraId="539B1191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BAF79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7F5D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Vlak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D46C" w14:textId="77777777" w:rsidR="00A7207F" w:rsidRPr="00C41A9D" w:rsidRDefault="00A7207F" w:rsidP="006550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7207F" w:rsidRPr="00C41A9D" w14:paraId="45C1FA4B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DBD0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A93B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Brod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213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207F" w:rsidRPr="00C41A9D" w14:paraId="32FDFB85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BFBBE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58277" w14:textId="77777777" w:rsidR="00A7207F" w:rsidRPr="00C41A9D" w:rsidRDefault="009210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d) Zrakoplov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BE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21060" w:rsidRPr="00C41A9D" w14:paraId="09374811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6EE8A" w14:textId="77777777" w:rsidR="00921060" w:rsidRPr="00C41A9D" w:rsidRDefault="009210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9FA14" w14:textId="77777777" w:rsidR="00921060" w:rsidRPr="00C41A9D" w:rsidRDefault="009210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e) Kombinirani prijevoz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91DB" w14:textId="77777777" w:rsidR="00921060" w:rsidRPr="00C41A9D" w:rsidRDefault="00921060" w:rsidP="006550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7207F" w:rsidRPr="00C41A9D" w14:paraId="15DD1DAF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D46EEC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016CB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75964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500B6B62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87992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CBC51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Smještaj</w:t>
            </w:r>
            <w:r w:rsidR="00715F0B" w:rsidRPr="00C41A9D">
              <w:rPr>
                <w:rFonts w:asciiTheme="minorHAnsi" w:hAnsiTheme="minorHAnsi" w:cstheme="minorHAnsi"/>
                <w:b/>
              </w:rPr>
              <w:t xml:space="preserve"> i prehrana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146F1" w14:textId="77777777" w:rsidR="00A7207F" w:rsidRPr="00C41A9D" w:rsidRDefault="00A7207F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Označiti s X</w:t>
            </w:r>
            <w:r w:rsidR="00715F0B" w:rsidRPr="00C41A9D">
              <w:rPr>
                <w:rFonts w:asciiTheme="minorHAnsi" w:hAnsiTheme="minorHAnsi" w:cstheme="minorHAnsi"/>
                <w:i/>
              </w:rPr>
              <w:t xml:space="preserve"> jednu ili više mogućnosti smještaja </w:t>
            </w:r>
          </w:p>
        </w:tc>
      </w:tr>
      <w:tr w:rsidR="00A7207F" w:rsidRPr="00C41A9D" w14:paraId="60309EDB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374A7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13A5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a) Hostel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66C7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7207F" w:rsidRPr="00C41A9D" w14:paraId="5B8DB824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B2B19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3B5F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Hotel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6476" w14:textId="77777777" w:rsidR="00A7207F" w:rsidRPr="00C41A9D" w:rsidRDefault="00715F0B" w:rsidP="00EE2E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7207F" w:rsidRPr="00C41A9D" w14:paraId="3977C566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E1C89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9D57" w14:textId="77777777" w:rsidR="00A7207F" w:rsidRPr="00C41A9D" w:rsidRDefault="00A720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Pansion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1030" w14:textId="77777777" w:rsidR="00A7207F" w:rsidRPr="00C41A9D" w:rsidRDefault="00A7207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69523CEA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CAA3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B5A8C" w14:textId="77777777" w:rsidR="00715F0B" w:rsidRPr="00C41A9D" w:rsidRDefault="004F553C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</w:rPr>
              <w:t>d) Prehrana na bazi polupansiona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80C7" w14:textId="77777777" w:rsidR="00715F0B" w:rsidRPr="00C41A9D" w:rsidRDefault="00715F0B" w:rsidP="00C838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3E28771C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7C90F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8F514" w14:textId="77777777" w:rsidR="00715F0B" w:rsidRPr="00C41A9D" w:rsidRDefault="004F553C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e) Prehrana na bazi punoga pansiona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D5AE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4A5C98CC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539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9FA08" w14:textId="77777777" w:rsidR="00715F0B" w:rsidRPr="00C41A9D" w:rsidRDefault="004F553C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f) Drugo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02DC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389C904E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EB315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918D4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0A3B95" w14:textId="77777777" w:rsidR="00715F0B" w:rsidRPr="00C41A9D" w:rsidRDefault="00715F0B" w:rsidP="004F553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562A0FCE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58DD9F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3AFC13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U cijenu ponude uračunati: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E51A2E" w14:textId="77777777" w:rsidR="00715F0B" w:rsidRPr="00C41A9D" w:rsidRDefault="004F553C" w:rsidP="004F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RPr="00C41A9D" w14:paraId="31DF0890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D3B69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D025C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a) Ulaznice za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DBE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1B939FDB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83D93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1242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b) Vodiča za razgled grada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505C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2E2FB8D4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86483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4A1CD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Sudjelovanje u radionicama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EF64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2E834BAB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26D43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691C8" w14:textId="77777777" w:rsidR="00715F0B" w:rsidRPr="00C41A9D" w:rsidRDefault="004F553C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d</w:t>
            </w:r>
            <w:r w:rsidR="00715F0B" w:rsidRPr="00C41A9D">
              <w:rPr>
                <w:rFonts w:asciiTheme="minorHAnsi" w:hAnsiTheme="minorHAnsi" w:cstheme="minorHAnsi"/>
              </w:rPr>
              <w:t xml:space="preserve">) </w:t>
            </w:r>
            <w:r w:rsidRPr="00C41A9D">
              <w:rPr>
                <w:rFonts w:asciiTheme="minorHAnsi" w:hAnsiTheme="minorHAnsi" w:cstheme="minorHAnsi"/>
              </w:rPr>
              <w:t>Drugi zahtjevi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9BF8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2A579207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A990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DFE23" w14:textId="77777777" w:rsidR="00715F0B" w:rsidRPr="00C41A9D" w:rsidRDefault="004F553C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e</w:t>
            </w:r>
            <w:r w:rsidR="00715F0B" w:rsidRPr="00C41A9D">
              <w:rPr>
                <w:rFonts w:asciiTheme="minorHAnsi" w:hAnsiTheme="minorHAnsi" w:cstheme="minorHAnsi"/>
              </w:rPr>
              <w:t xml:space="preserve">) </w:t>
            </w:r>
            <w:r w:rsidRPr="00C41A9D">
              <w:rPr>
                <w:rFonts w:asciiTheme="minorHAnsi" w:hAnsiTheme="minorHAnsi" w:cstheme="minorHAnsi"/>
              </w:rPr>
              <w:t xml:space="preserve">Prijedlog dodatnih sadržaja koji mogu pridonijeti kvaliteti realizacije 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2E9A" w14:textId="77777777" w:rsidR="00715F0B" w:rsidRPr="00C41A9D" w:rsidRDefault="00715F0B" w:rsidP="00C838C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077F8259" w14:textId="77777777" w:rsidTr="008D5D9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9E657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56829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DD3677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5F0B" w:rsidRPr="00C41A9D" w14:paraId="41D34028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B84169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B23202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1A9D">
              <w:rPr>
                <w:rFonts w:asciiTheme="minorHAnsi" w:hAnsiTheme="minorHAnsi" w:cstheme="minorHAnsi"/>
                <w:b/>
              </w:rPr>
              <w:t>U cijenu uključiti i stavke putnog osiguranja od: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560E6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i/>
              </w:rPr>
              <w:t>Traženo označiti s X ili dopisati</w:t>
            </w:r>
            <w:r w:rsidR="004F553C" w:rsidRPr="00C41A9D">
              <w:rPr>
                <w:rFonts w:asciiTheme="minorHAnsi" w:hAnsiTheme="minorHAnsi" w:cstheme="minorHAnsi"/>
                <w:i/>
              </w:rPr>
              <w:t xml:space="preserve"> (za br. 12)</w:t>
            </w:r>
          </w:p>
        </w:tc>
      </w:tr>
      <w:tr w:rsidR="00715F0B" w:rsidRPr="00C41A9D" w14:paraId="547E5814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107E2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CD285" w14:textId="5639687E" w:rsidR="00715F0B" w:rsidRPr="00C41A9D" w:rsidRDefault="00715F0B" w:rsidP="004F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a) </w:t>
            </w:r>
            <w:r w:rsidR="004F553C" w:rsidRPr="00C41A9D">
              <w:rPr>
                <w:rFonts w:asciiTheme="minorHAnsi" w:hAnsiTheme="minorHAnsi" w:cstheme="minorHAnsi"/>
              </w:rPr>
              <w:t xml:space="preserve">posljedica nesretnoga slučaja i bolesti na putovanju 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00D9" w14:textId="77777777" w:rsidR="00715F0B" w:rsidRPr="00C41A9D" w:rsidRDefault="00715F0B" w:rsidP="00C838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77CCC4A5" w14:textId="77777777" w:rsidTr="008D5D9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5C98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778C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b) </w:t>
            </w:r>
            <w:r w:rsidR="004F553C" w:rsidRPr="00C41A9D">
              <w:rPr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E31E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6BCF442B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0EA7A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F99B" w14:textId="77777777" w:rsidR="00715F0B" w:rsidRPr="00C41A9D" w:rsidRDefault="004F553C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c) o</w:t>
            </w:r>
            <w:r w:rsidR="00715F0B" w:rsidRPr="00C41A9D">
              <w:rPr>
                <w:rFonts w:asciiTheme="minorHAnsi" w:hAnsiTheme="minorHAnsi" w:cstheme="minorHAnsi"/>
              </w:rPr>
              <w:t>tkaza putovanja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5406" w14:textId="77777777" w:rsidR="00715F0B" w:rsidRPr="00C41A9D" w:rsidRDefault="00BB4B8B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15F0B" w:rsidRPr="00C41A9D" w14:paraId="114A8885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7053C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07995" w14:textId="77777777" w:rsidR="00715F0B" w:rsidRPr="00C41A9D" w:rsidRDefault="00715F0B" w:rsidP="004F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d) </w:t>
            </w:r>
            <w:r w:rsidR="004F553C" w:rsidRPr="00C41A9D">
              <w:rPr>
                <w:rFonts w:asciiTheme="minorHAnsi" w:hAnsiTheme="minorHAnsi" w:cstheme="minorHAnsi"/>
              </w:rPr>
              <w:t xml:space="preserve">troškova pomoći povratka u mjesto polazišta u slučaju nesreće i bolesti 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181B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0E426F0A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1F72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73D0A" w14:textId="77777777" w:rsidR="00715F0B" w:rsidRPr="00C41A9D" w:rsidRDefault="004F553C" w:rsidP="004F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 xml:space="preserve">e) oštećenja i gubitka prtljage 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A6BE" w14:textId="77777777" w:rsidR="00715F0B" w:rsidRPr="00C41A9D" w:rsidRDefault="00715F0B" w:rsidP="00715F0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C26F2" w:rsidRPr="00C41A9D" w14:paraId="0C11B115" w14:textId="77777777" w:rsidTr="008D5D97">
        <w:trPr>
          <w:trHeight w:val="270"/>
        </w:trPr>
        <w:tc>
          <w:tcPr>
            <w:tcW w:w="49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A85F6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1F21B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C26F2" w:rsidRPr="00C41A9D" w14:paraId="6CD360AB" w14:textId="77777777" w:rsidTr="008D5D9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19BE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 xml:space="preserve">12.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F60D1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Dostava ponuda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71E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15F0B" w:rsidRPr="00C41A9D" w14:paraId="1E849724" w14:textId="77777777" w:rsidTr="008D5D97">
        <w:trPr>
          <w:trHeight w:val="270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077DC" w14:textId="77777777" w:rsidR="00715F0B" w:rsidRPr="00C41A9D" w:rsidRDefault="00715F0B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Rok dostave ponuda je: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F096" w14:textId="2B3CE747" w:rsidR="00715F0B" w:rsidRPr="00C41A9D" w:rsidRDefault="00C41A9D" w:rsidP="008D5D9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01.04.2026.</w:t>
            </w:r>
          </w:p>
        </w:tc>
      </w:tr>
      <w:tr w:rsidR="00CC26F2" w:rsidRPr="00C41A9D" w14:paraId="0895B4B7" w14:textId="77777777" w:rsidTr="008D5D97">
        <w:trPr>
          <w:trHeight w:val="270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70217" w14:textId="77777777" w:rsidR="00CC26F2" w:rsidRPr="00C41A9D" w:rsidRDefault="00CC26F2" w:rsidP="00715F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A9D">
              <w:rPr>
                <w:rFonts w:asciiTheme="minorHAnsi" w:hAnsiTheme="minorHAnsi" w:cstheme="minorHAnsi"/>
              </w:rPr>
              <w:t>Javno otvaranje ponuda održat će se u školi dana: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072C" w14:textId="73A4C934" w:rsidR="00CC26F2" w:rsidRPr="00C41A9D" w:rsidRDefault="00C41A9D" w:rsidP="008D5D9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1A9D">
              <w:rPr>
                <w:rFonts w:asciiTheme="minorHAnsi" w:hAnsiTheme="minorHAnsi" w:cstheme="minorHAnsi"/>
                <w:b/>
              </w:rPr>
              <w:t>03.</w:t>
            </w:r>
            <w:r w:rsidR="008D5D97" w:rsidRPr="00C41A9D">
              <w:rPr>
                <w:rFonts w:asciiTheme="minorHAnsi" w:hAnsiTheme="minorHAnsi" w:cstheme="minorHAnsi"/>
                <w:b/>
              </w:rPr>
              <w:t>04.2026</w:t>
            </w:r>
            <w:r w:rsidR="002A3824" w:rsidRPr="00C41A9D">
              <w:rPr>
                <w:rFonts w:asciiTheme="minorHAnsi" w:hAnsiTheme="minorHAnsi" w:cstheme="minorHAnsi"/>
                <w:b/>
              </w:rPr>
              <w:t xml:space="preserve">. u </w:t>
            </w:r>
            <w:r w:rsidR="008D5D97" w:rsidRPr="00C41A9D">
              <w:rPr>
                <w:rFonts w:asciiTheme="minorHAnsi" w:hAnsiTheme="minorHAnsi" w:cstheme="minorHAnsi"/>
                <w:b/>
              </w:rPr>
              <w:t>12:00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DC28" w14:textId="77777777" w:rsidR="00CC26F2" w:rsidRPr="00C41A9D" w:rsidRDefault="00CC26F2" w:rsidP="00C838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427D36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7BCA6B50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b/>
          <w:bCs/>
          <w:color w:val="000000"/>
          <w:lang w:eastAsia="hr-HR"/>
        </w:rPr>
        <w:t xml:space="preserve">1. Prije potpisivanja ugovora za ponudu odabrani davatelj usluga dužan je dostaviti ili dati školi na uvid: </w:t>
      </w:r>
    </w:p>
    <w:p w14:paraId="1F83CF14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1EAC0537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4850C561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b/>
          <w:bCs/>
          <w:color w:val="000000"/>
          <w:lang w:eastAsia="hr-HR"/>
        </w:rPr>
        <w:t xml:space="preserve">2. Mjesec dana prije realizacije ugovora odabrani davatelj usluga dužan je dostaviti ili dati školi na uvid: </w:t>
      </w:r>
    </w:p>
    <w:p w14:paraId="5DB0EF21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a) dokaz o osiguranju jamčevine (za višednevnu ekskurziju ili višednevnu terensku nastavu). </w:t>
      </w:r>
    </w:p>
    <w:p w14:paraId="67D2BD79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1ABBA7CC" w14:textId="77777777" w:rsidR="006D1D7E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B2AAE78" w14:textId="77777777" w:rsidR="00C41A9D" w:rsidRDefault="00C41A9D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741AD9A5" w14:textId="77777777" w:rsidR="00C41A9D" w:rsidRDefault="00C41A9D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734A9495" w14:textId="77777777" w:rsidR="00C41A9D" w:rsidRPr="00C41A9D" w:rsidRDefault="00C41A9D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C20F29C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b/>
          <w:bCs/>
          <w:i/>
          <w:iCs/>
          <w:color w:val="000000"/>
          <w:lang w:eastAsia="hr-HR"/>
        </w:rPr>
        <w:lastRenderedPageBreak/>
        <w:t>Napomena</w:t>
      </w:r>
      <w:r w:rsidRPr="00C41A9D">
        <w:rPr>
          <w:rFonts w:asciiTheme="minorHAnsi" w:hAnsiTheme="minorHAnsi" w:cstheme="minorHAnsi"/>
          <w:color w:val="000000"/>
          <w:lang w:eastAsia="hr-HR"/>
        </w:rPr>
        <w:t xml:space="preserve">: </w:t>
      </w:r>
    </w:p>
    <w:p w14:paraId="070818AD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1) Pristigle ponude trebaju sadržavati i u cijenu uključivati: </w:t>
      </w:r>
    </w:p>
    <w:p w14:paraId="5CA75BB2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B759402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a) prijevoz sudionika isključivo prijevoznim sredstvima koji udovoljavaju propisima </w:t>
      </w:r>
    </w:p>
    <w:p w14:paraId="08BBCA20" w14:textId="75BD5B8E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>b) osiguranje odgovornosti i jamčevine</w:t>
      </w:r>
      <w:r w:rsidR="00A27843" w:rsidRPr="00C41A9D">
        <w:rPr>
          <w:rFonts w:asciiTheme="minorHAnsi" w:hAnsiTheme="minorHAnsi" w:cstheme="minorHAnsi"/>
          <w:color w:val="000000"/>
          <w:lang w:eastAsia="hr-HR"/>
        </w:rPr>
        <w:t>.</w:t>
      </w:r>
    </w:p>
    <w:p w14:paraId="2745E659" w14:textId="77777777" w:rsidR="00A27843" w:rsidRPr="00C41A9D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FA2AB11" w14:textId="77777777" w:rsidR="00A27843" w:rsidRPr="00C41A9D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E8970A2" w14:textId="2EC2639E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2) Ponude trebaju biti: </w:t>
      </w:r>
    </w:p>
    <w:p w14:paraId="59B2DF4D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E2D6EC1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a) u skladu s propisima vezanim uz turističku djelatnost ili sukladno posebnim propisima </w:t>
      </w:r>
    </w:p>
    <w:p w14:paraId="6FFEBD86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b) razrađene po traženim točkama i s iskazanom ukupnom cijenom po učeniku. </w:t>
      </w:r>
    </w:p>
    <w:p w14:paraId="1AB9AE99" w14:textId="77777777" w:rsidR="00A27843" w:rsidRPr="00C41A9D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3) U obzir će se uzimati ponude </w:t>
      </w:r>
      <w:r w:rsidR="00A27843" w:rsidRPr="00C41A9D">
        <w:rPr>
          <w:rFonts w:asciiTheme="minorHAnsi" w:hAnsiTheme="minorHAnsi" w:cstheme="minorHAnsi"/>
          <w:color w:val="000000"/>
          <w:lang w:eastAsia="hr-HR"/>
        </w:rPr>
        <w:t xml:space="preserve">poslane preporučenom poštom </w:t>
      </w:r>
      <w:r w:rsidRPr="00C41A9D">
        <w:rPr>
          <w:rFonts w:asciiTheme="minorHAnsi" w:hAnsiTheme="minorHAnsi" w:cstheme="minorHAnsi"/>
          <w:color w:val="000000"/>
          <w:lang w:eastAsia="hr-HR"/>
        </w:rPr>
        <w:t xml:space="preserve"> ili osobno dostavljene na </w:t>
      </w:r>
      <w:r w:rsidR="00A27843" w:rsidRPr="00C41A9D">
        <w:rPr>
          <w:rFonts w:asciiTheme="minorHAnsi" w:hAnsiTheme="minorHAnsi" w:cstheme="minorHAnsi"/>
          <w:color w:val="000000"/>
          <w:lang w:eastAsia="hr-HR"/>
        </w:rPr>
        <w:t>adresu škole</w:t>
      </w:r>
      <w:r w:rsidRPr="00C41A9D">
        <w:rPr>
          <w:rFonts w:asciiTheme="minorHAnsi" w:hAnsiTheme="minorHAnsi" w:cstheme="minorHAnsi"/>
          <w:color w:val="000000"/>
          <w:lang w:eastAsia="hr-HR"/>
        </w:rPr>
        <w:t xml:space="preserve"> do navedenoga roka. </w:t>
      </w:r>
      <w:r w:rsidR="00A27843" w:rsidRPr="00C41A9D">
        <w:rPr>
          <w:rFonts w:asciiTheme="minorHAnsi" w:hAnsiTheme="minorHAnsi" w:cstheme="minorHAnsi"/>
        </w:rPr>
        <w:t>Ponuditelj je obvezan dostaviti ponude do roka naznačenog u obrascu, u zatvorenoj omotnici s naznakom »Javni poziv – ne otvaraj« i brojem ponude.</w:t>
      </w:r>
    </w:p>
    <w:p w14:paraId="606BF33B" w14:textId="7C6E4E65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 xml:space="preserve">4) Školska ustanova ne smije mijenjati sadržaj obrasca poziva, već samo popunjavati prazne rubrike. </w:t>
      </w:r>
    </w:p>
    <w:p w14:paraId="285EFB7F" w14:textId="77777777" w:rsidR="00CC26F2" w:rsidRPr="00C41A9D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EE3018A" w14:textId="77777777" w:rsidR="00A7207F" w:rsidRPr="00C41A9D" w:rsidRDefault="00CC26F2" w:rsidP="00CC26F2">
      <w:pPr>
        <w:rPr>
          <w:rFonts w:asciiTheme="minorHAnsi" w:hAnsiTheme="minorHAnsi" w:cstheme="minorHAnsi"/>
        </w:rPr>
      </w:pPr>
      <w:r w:rsidRPr="00C41A9D">
        <w:rPr>
          <w:rFonts w:asciiTheme="minorHAnsi" w:hAnsiTheme="minorHAnsi" w:cstheme="minorHAnsi"/>
          <w:color w:val="00000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C41A9D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1289" w14:textId="77777777" w:rsidR="001010B2" w:rsidRDefault="001010B2">
      <w:pPr>
        <w:spacing w:after="0" w:line="240" w:lineRule="auto"/>
      </w:pPr>
      <w:r>
        <w:separator/>
      </w:r>
    </w:p>
  </w:endnote>
  <w:endnote w:type="continuationSeparator" w:id="0">
    <w:p w14:paraId="79C87A86" w14:textId="77777777" w:rsidR="001010B2" w:rsidRDefault="0010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C3E4" w14:textId="77777777"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8D5D97">
      <w:rPr>
        <w:noProof/>
      </w:rPr>
      <w:t>3</w:t>
    </w:r>
    <w:r>
      <w:fldChar w:fldCharType="end"/>
    </w:r>
  </w:p>
  <w:p w14:paraId="15A0E689" w14:textId="77777777"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EF0A" w14:textId="77777777" w:rsidR="001010B2" w:rsidRDefault="001010B2">
      <w:pPr>
        <w:spacing w:after="0" w:line="240" w:lineRule="auto"/>
      </w:pPr>
      <w:r>
        <w:separator/>
      </w:r>
    </w:p>
  </w:footnote>
  <w:footnote w:type="continuationSeparator" w:id="0">
    <w:p w14:paraId="229063AD" w14:textId="77777777" w:rsidR="001010B2" w:rsidRDefault="00101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1081892">
    <w:abstractNumId w:val="0"/>
  </w:num>
  <w:num w:numId="2" w16cid:durableId="1718502633">
    <w:abstractNumId w:val="1"/>
  </w:num>
  <w:num w:numId="3" w16cid:durableId="184184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6C29"/>
    <w:rsid w:val="00033B05"/>
    <w:rsid w:val="00035A8E"/>
    <w:rsid w:val="000774F9"/>
    <w:rsid w:val="000A5D9B"/>
    <w:rsid w:val="000C4FC7"/>
    <w:rsid w:val="001010B2"/>
    <w:rsid w:val="00112B1C"/>
    <w:rsid w:val="001E3A39"/>
    <w:rsid w:val="00245719"/>
    <w:rsid w:val="002836EA"/>
    <w:rsid w:val="002A3824"/>
    <w:rsid w:val="002E21E4"/>
    <w:rsid w:val="00386147"/>
    <w:rsid w:val="003933C4"/>
    <w:rsid w:val="003F021D"/>
    <w:rsid w:val="004759CC"/>
    <w:rsid w:val="00485252"/>
    <w:rsid w:val="0049316B"/>
    <w:rsid w:val="004F553C"/>
    <w:rsid w:val="005631B7"/>
    <w:rsid w:val="005753DE"/>
    <w:rsid w:val="006039ED"/>
    <w:rsid w:val="006078BD"/>
    <w:rsid w:val="00655010"/>
    <w:rsid w:val="006D1D7E"/>
    <w:rsid w:val="006E5C4A"/>
    <w:rsid w:val="007009FA"/>
    <w:rsid w:val="00715F0B"/>
    <w:rsid w:val="007C0106"/>
    <w:rsid w:val="00820D96"/>
    <w:rsid w:val="00842759"/>
    <w:rsid w:val="008853EC"/>
    <w:rsid w:val="008D3523"/>
    <w:rsid w:val="008D5D97"/>
    <w:rsid w:val="008D71A5"/>
    <w:rsid w:val="00921060"/>
    <w:rsid w:val="0092306F"/>
    <w:rsid w:val="0092478F"/>
    <w:rsid w:val="009B5663"/>
    <w:rsid w:val="009B59AA"/>
    <w:rsid w:val="00A12724"/>
    <w:rsid w:val="00A21588"/>
    <w:rsid w:val="00A27843"/>
    <w:rsid w:val="00A7207F"/>
    <w:rsid w:val="00AB2C0D"/>
    <w:rsid w:val="00B12A31"/>
    <w:rsid w:val="00BB4B8B"/>
    <w:rsid w:val="00BD40A7"/>
    <w:rsid w:val="00C41A9D"/>
    <w:rsid w:val="00C62C86"/>
    <w:rsid w:val="00C838C7"/>
    <w:rsid w:val="00C87A68"/>
    <w:rsid w:val="00CC26F2"/>
    <w:rsid w:val="00D1616A"/>
    <w:rsid w:val="00D60B02"/>
    <w:rsid w:val="00D969E9"/>
    <w:rsid w:val="00DC0063"/>
    <w:rsid w:val="00DE4793"/>
    <w:rsid w:val="00E40E64"/>
    <w:rsid w:val="00E865CB"/>
    <w:rsid w:val="00EB04DD"/>
    <w:rsid w:val="00EE2E48"/>
    <w:rsid w:val="00F05B68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36ED0"/>
  <w15:chartTrackingRefBased/>
  <w15:docId w15:val="{236753E3-5755-4B61-A33C-2B93CF77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3</cp:revision>
  <cp:lastPrinted>2023-03-06T10:29:00Z</cp:lastPrinted>
  <dcterms:created xsi:type="dcterms:W3CDTF">2026-03-09T13:06:00Z</dcterms:created>
  <dcterms:modified xsi:type="dcterms:W3CDTF">2026-03-09T13:40:00Z</dcterms:modified>
</cp:coreProperties>
</file>